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D5" w:rsidRPr="00AE10B8" w:rsidRDefault="00EF60D5" w:rsidP="00AE10B8">
      <w:pPr>
        <w:spacing w:line="360" w:lineRule="auto"/>
        <w:rPr>
          <w:lang w:eastAsia="zh-CN"/>
        </w:rPr>
      </w:pPr>
    </w:p>
    <w:p w:rsidR="00EF60D5" w:rsidRPr="00AE10B8" w:rsidRDefault="008C76CC" w:rsidP="00AE10B8">
      <w:pPr>
        <w:spacing w:line="360" w:lineRule="auto"/>
        <w:jc w:val="center"/>
        <w:rPr>
          <w:lang w:eastAsia="zh-CN"/>
        </w:rPr>
      </w:pPr>
      <w:r w:rsidRPr="008C76CC">
        <w:rPr>
          <w:rFonts w:hint="eastAsia"/>
          <w:b/>
          <w:bCs/>
          <w:sz w:val="28"/>
          <w:szCs w:val="28"/>
          <w:lang w:eastAsia="zh-CN"/>
        </w:rPr>
        <w:t>圆的周长与面积</w:t>
      </w:r>
      <w:r w:rsidRPr="008C76CC">
        <w:rPr>
          <w:rFonts w:hint="eastAsia"/>
          <w:b/>
          <w:bCs/>
          <w:sz w:val="28"/>
          <w:szCs w:val="28"/>
          <w:lang w:eastAsia="zh-CN"/>
        </w:rPr>
        <w:t xml:space="preserve">    </w:t>
      </w:r>
    </w:p>
    <w:p w:rsidR="00EF60D5" w:rsidRPr="00AE10B8" w:rsidRDefault="00AE10B8" w:rsidP="00AE10B8">
      <w:pPr>
        <w:spacing w:line="360" w:lineRule="auto"/>
        <w:rPr>
          <w:lang w:eastAsia="zh-CN"/>
        </w:rPr>
      </w:pPr>
      <w:r w:rsidRPr="00AE10B8">
        <w:rPr>
          <w:b/>
          <w:bCs/>
          <w:sz w:val="24"/>
          <w:szCs w:val="24"/>
          <w:lang w:eastAsia="zh-CN"/>
        </w:rPr>
        <w:t>一、单选题</w:t>
      </w:r>
      <w:r w:rsidRPr="00AE10B8">
        <w:rPr>
          <w:b/>
          <w:bCs/>
          <w:sz w:val="24"/>
          <w:szCs w:val="24"/>
          <w:lang w:eastAsia="zh-CN"/>
        </w:rPr>
        <w:t xml:space="preserve"> </w:t>
      </w:r>
    </w:p>
    <w:p w:rsidR="00EF60D5" w:rsidRPr="00AE10B8" w:rsidRDefault="00AE10B8" w:rsidP="00AE10B8">
      <w:pPr>
        <w:spacing w:after="0" w:line="360" w:lineRule="auto"/>
        <w:rPr>
          <w:lang w:eastAsia="zh-CN"/>
        </w:rPr>
      </w:pPr>
      <w:r w:rsidRPr="00AE10B8">
        <w:rPr>
          <w:lang w:eastAsia="zh-CN"/>
        </w:rPr>
        <w:t>1.</w:t>
      </w:r>
      <w:r w:rsidRPr="00AE10B8">
        <w:rPr>
          <w:lang w:eastAsia="zh-CN"/>
        </w:rPr>
        <w:t>如果大圆周长是小圆周长的</w:t>
      </w:r>
      <w:r w:rsidRPr="00AE10B8">
        <w:rPr>
          <w:lang w:eastAsia="zh-CN"/>
        </w:rPr>
        <w:t>4</w:t>
      </w:r>
      <w:r w:rsidRPr="00AE10B8">
        <w:rPr>
          <w:lang w:eastAsia="zh-CN"/>
        </w:rPr>
        <w:t>倍，那么小圆面积是大圆面积的</w:t>
      </w:r>
      <w:r w:rsidRPr="00AE10B8">
        <w:rPr>
          <w:lang w:eastAsia="zh-CN"/>
        </w:rPr>
        <w:t>(    )</w:t>
      </w:r>
      <w:r w:rsidRPr="00AE10B8">
        <w:rPr>
          <w:lang w:eastAsia="zh-CN"/>
        </w:rPr>
        <w:t>。</w:t>
      </w:r>
      <w:r w:rsidRPr="00AE10B8">
        <w:rPr>
          <w:lang w:eastAsia="zh-CN"/>
        </w:rPr>
        <w:br/>
        <w:t xml:space="preserve">            </w:t>
      </w:r>
    </w:p>
    <w:p w:rsidR="00EF60D5" w:rsidRPr="00AE10B8" w:rsidRDefault="00AE10B8" w:rsidP="00AE10B8">
      <w:pPr>
        <w:spacing w:after="0" w:line="360" w:lineRule="auto"/>
        <w:ind w:left="150"/>
      </w:pPr>
      <w:r w:rsidRPr="00AE10B8">
        <w:t>A. 16</w:t>
      </w:r>
      <w:r w:rsidRPr="00AE10B8">
        <w:t>倍</w:t>
      </w:r>
      <w:r w:rsidRPr="00AE10B8">
        <w:t>                                       </w:t>
      </w:r>
      <w:r w:rsidR="00B52439">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75pt;height:3pt;visibility:visible;mso-wrap-style:square">
            <v:imagedata r:id="rId9" o:title=""/>
          </v:shape>
        </w:pict>
      </w:r>
      <w:r w:rsidRPr="00AE10B8">
        <w:t>B. </w:t>
      </w:r>
      <w:r w:rsidR="00B52439">
        <w:rPr>
          <w:noProof/>
          <w:lang w:eastAsia="zh-CN"/>
        </w:rPr>
        <w:pict>
          <v:shape id="图片 2" o:spid="_x0000_i1026" type="#_x0000_t75" style="width:15.75pt;height:21pt;visibility:visible;mso-wrap-style:square">
            <v:imagedata r:id="rId10" o:title=""/>
          </v:shape>
        </w:pict>
      </w:r>
      <w:r w:rsidRPr="00AE10B8">
        <w:t>                                       </w:t>
      </w:r>
      <w:r w:rsidR="00B52439">
        <w:rPr>
          <w:noProof/>
          <w:lang w:eastAsia="zh-CN"/>
        </w:rPr>
        <w:pict>
          <v:shape id="图片 3" o:spid="_x0000_i1027" type="#_x0000_t75" style="width:.75pt;height:3pt;visibility:visible;mso-wrap-style:square">
            <v:imagedata r:id="rId9" o:title=""/>
          </v:shape>
        </w:pict>
      </w:r>
      <w:r w:rsidRPr="00AE10B8">
        <w:t>C. 8</w:t>
      </w:r>
      <w:r w:rsidRPr="00AE10B8">
        <w:t>倍</w:t>
      </w:r>
      <w:r w:rsidRPr="00AE10B8">
        <w:t>                                       </w:t>
      </w:r>
      <w:r w:rsidR="00B52439">
        <w:rPr>
          <w:noProof/>
          <w:lang w:eastAsia="zh-CN"/>
        </w:rPr>
        <w:pict>
          <v:shape id="图片 4" o:spid="_x0000_i1028" type="#_x0000_t75" style="width:.75pt;height:3pt;visibility:visible;mso-wrap-style:square">
            <v:imagedata r:id="rId9" o:title=""/>
          </v:shape>
        </w:pict>
      </w:r>
      <w:r w:rsidRPr="00AE10B8">
        <w:t>D. </w:t>
      </w:r>
      <w:r w:rsidR="00B52439">
        <w:rPr>
          <w:noProof/>
          <w:lang w:eastAsia="zh-CN"/>
        </w:rPr>
        <w:pict>
          <v:shape id="图片 5" o:spid="_x0000_i1029" type="#_x0000_t75" style="width:9.75pt;height:21pt;visibility:visible;mso-wrap-style:square">
            <v:imagedata r:id="rId11" o:title=""/>
          </v:shape>
        </w:pict>
      </w:r>
    </w:p>
    <w:p w:rsidR="00AE10B8" w:rsidRPr="00AE10B8" w:rsidRDefault="00AE10B8" w:rsidP="00AE10B8">
      <w:pPr>
        <w:spacing w:after="0" w:line="360" w:lineRule="auto"/>
        <w:rPr>
          <w:lang w:eastAsia="zh-CN"/>
        </w:rPr>
      </w:pPr>
      <w:r w:rsidRPr="00AE10B8">
        <w:rPr>
          <w:lang w:eastAsia="zh-CN"/>
        </w:rPr>
        <w:t>2.</w:t>
      </w:r>
      <w:r w:rsidRPr="00AE10B8">
        <w:rPr>
          <w:lang w:eastAsia="zh-CN"/>
        </w:rPr>
        <w:t>两个大小不同的圆．如果这两个圆的半径都增加</w:t>
      </w:r>
      <w:r w:rsidRPr="00AE10B8">
        <w:rPr>
          <w:lang w:eastAsia="zh-CN"/>
        </w:rPr>
        <w:t>3</w:t>
      </w:r>
      <w:r w:rsidRPr="00AE10B8">
        <w:rPr>
          <w:lang w:eastAsia="zh-CN"/>
        </w:rPr>
        <w:t>厘米，那么，它们周长增加的部分相比（　　）</w:t>
      </w:r>
    </w:p>
    <w:p w:rsidR="00EF60D5" w:rsidRPr="00AE10B8" w:rsidRDefault="00AE10B8" w:rsidP="00AE10B8">
      <w:pPr>
        <w:spacing w:after="0" w:line="360" w:lineRule="auto"/>
        <w:ind w:left="150"/>
        <w:rPr>
          <w:lang w:eastAsia="zh-CN"/>
        </w:rPr>
      </w:pPr>
      <w:r w:rsidRPr="00AE10B8">
        <w:rPr>
          <w:lang w:eastAsia="zh-CN"/>
        </w:rPr>
        <w:t>A. </w:t>
      </w:r>
      <w:r w:rsidRPr="00AE10B8">
        <w:rPr>
          <w:lang w:eastAsia="zh-CN"/>
        </w:rPr>
        <w:t>大圆增加的多</w:t>
      </w:r>
      <w:r w:rsidRPr="00AE10B8">
        <w:rPr>
          <w:lang w:eastAsia="zh-CN"/>
        </w:rPr>
        <w:t>                    </w:t>
      </w:r>
      <w:r w:rsidR="00B52439">
        <w:rPr>
          <w:noProof/>
          <w:lang w:eastAsia="zh-CN"/>
        </w:rPr>
        <w:pict>
          <v:shape id="图片 6" o:spid="_x0000_i1030" type="#_x0000_t75" style="width:2.25pt;height:3pt;visibility:visible;mso-wrap-style:square">
            <v:imagedata r:id="rId12" o:title=""/>
          </v:shape>
        </w:pict>
      </w:r>
      <w:r w:rsidRPr="00AE10B8">
        <w:rPr>
          <w:lang w:eastAsia="zh-CN"/>
        </w:rPr>
        <w:t>B. </w:t>
      </w:r>
      <w:r w:rsidRPr="00AE10B8">
        <w:rPr>
          <w:lang w:eastAsia="zh-CN"/>
        </w:rPr>
        <w:t>小圆增加的多</w:t>
      </w:r>
      <w:r w:rsidRPr="00AE10B8">
        <w:rPr>
          <w:lang w:eastAsia="zh-CN"/>
        </w:rPr>
        <w:t>                    </w:t>
      </w:r>
      <w:r w:rsidR="00B52439">
        <w:rPr>
          <w:noProof/>
          <w:lang w:eastAsia="zh-CN"/>
        </w:rPr>
        <w:pict>
          <v:shape id="图片 7" o:spid="_x0000_i1031" type="#_x0000_t75" style="width:2.25pt;height:3pt;visibility:visible;mso-wrap-style:square">
            <v:imagedata r:id="rId12" o:title=""/>
          </v:shape>
        </w:pict>
      </w:r>
      <w:r w:rsidRPr="00AE10B8">
        <w:rPr>
          <w:lang w:eastAsia="zh-CN"/>
        </w:rPr>
        <w:t>C. </w:t>
      </w:r>
      <w:r w:rsidRPr="00AE10B8">
        <w:rPr>
          <w:lang w:eastAsia="zh-CN"/>
        </w:rPr>
        <w:t>增加的同样多</w:t>
      </w:r>
      <w:r w:rsidRPr="00AE10B8">
        <w:rPr>
          <w:lang w:eastAsia="zh-CN"/>
        </w:rPr>
        <w:t>                    </w:t>
      </w:r>
      <w:r w:rsidR="00B52439">
        <w:rPr>
          <w:noProof/>
          <w:lang w:eastAsia="zh-CN"/>
        </w:rPr>
        <w:pict>
          <v:shape id="图片 8" o:spid="_x0000_i1032" type="#_x0000_t75" style="width:2.25pt;height:3pt;visibility:visible;mso-wrap-style:square">
            <v:imagedata r:id="rId12" o:title=""/>
          </v:shape>
        </w:pict>
      </w:r>
      <w:r w:rsidRPr="00AE10B8">
        <w:rPr>
          <w:lang w:eastAsia="zh-CN"/>
        </w:rPr>
        <w:t>D. </w:t>
      </w:r>
      <w:r w:rsidRPr="00AE10B8">
        <w:rPr>
          <w:lang w:eastAsia="zh-CN"/>
        </w:rPr>
        <w:t>无法比较</w:t>
      </w:r>
    </w:p>
    <w:p w:rsidR="00EF60D5" w:rsidRPr="00AE10B8" w:rsidRDefault="00AE10B8" w:rsidP="00AE10B8">
      <w:pPr>
        <w:spacing w:after="0" w:line="360" w:lineRule="auto"/>
        <w:rPr>
          <w:lang w:eastAsia="zh-CN"/>
        </w:rPr>
      </w:pPr>
      <w:r w:rsidRPr="00AE10B8">
        <w:rPr>
          <w:lang w:eastAsia="zh-CN"/>
        </w:rPr>
        <w:t>3.</w:t>
      </w:r>
      <w:r w:rsidRPr="00AE10B8">
        <w:rPr>
          <w:lang w:eastAsia="zh-CN"/>
        </w:rPr>
        <w:t>一个圆形台面，半径是</w:t>
      </w:r>
      <w:r w:rsidRPr="00AE10B8">
        <w:rPr>
          <w:lang w:eastAsia="zh-CN"/>
        </w:rPr>
        <w:t>6</w:t>
      </w:r>
      <w:r w:rsidRPr="00AE10B8">
        <w:rPr>
          <w:lang w:eastAsia="zh-CN"/>
        </w:rPr>
        <w:t>分米，这个台面的面积是（</w:t>
      </w:r>
      <w:r w:rsidRPr="00AE10B8">
        <w:rPr>
          <w:lang w:eastAsia="zh-CN"/>
        </w:rPr>
        <w:t xml:space="preserve">   </w:t>
      </w:r>
      <w:r w:rsidRPr="00AE10B8">
        <w:rPr>
          <w:lang w:eastAsia="zh-CN"/>
        </w:rPr>
        <w:t>）</w:t>
      </w:r>
      <w:r w:rsidRPr="00AE10B8">
        <w:rPr>
          <w:lang w:eastAsia="zh-CN"/>
        </w:rPr>
        <w:t xml:space="preserve">            </w:t>
      </w:r>
    </w:p>
    <w:p w:rsidR="00EF60D5" w:rsidRPr="00AE10B8" w:rsidRDefault="00AE10B8" w:rsidP="00AE10B8">
      <w:pPr>
        <w:spacing w:after="0" w:line="360" w:lineRule="auto"/>
        <w:ind w:left="150"/>
      </w:pPr>
      <w:r w:rsidRPr="00AE10B8">
        <w:t>A. 18.84</w:t>
      </w:r>
      <w:r w:rsidRPr="00AE10B8">
        <w:t>平方分米</w:t>
      </w:r>
      <w:r w:rsidRPr="00AE10B8">
        <w:t>                B. 36</w:t>
      </w:r>
      <w:r w:rsidRPr="00AE10B8">
        <w:t>平方分米</w:t>
      </w:r>
      <w:r w:rsidRPr="00AE10B8">
        <w:t>                C. 113.04</w:t>
      </w:r>
      <w:r w:rsidRPr="00AE10B8">
        <w:t>平方分米</w:t>
      </w:r>
      <w:r w:rsidRPr="00AE10B8">
        <w:t>                D. 103.04</w:t>
      </w:r>
      <w:r w:rsidRPr="00AE10B8">
        <w:t>平方分米</w:t>
      </w:r>
    </w:p>
    <w:p w:rsidR="00EF60D5" w:rsidRPr="00AE10B8" w:rsidRDefault="00AE10B8" w:rsidP="00AE10B8">
      <w:pPr>
        <w:spacing w:after="0" w:line="360" w:lineRule="auto"/>
        <w:rPr>
          <w:lang w:eastAsia="zh-CN"/>
        </w:rPr>
      </w:pPr>
      <w:r w:rsidRPr="00AE10B8">
        <w:rPr>
          <w:lang w:eastAsia="zh-CN"/>
        </w:rPr>
        <w:t>4.</w:t>
      </w:r>
      <w:r w:rsidRPr="00AE10B8">
        <w:rPr>
          <w:lang w:eastAsia="zh-CN"/>
        </w:rPr>
        <w:t>运动场中长方形的长是两条直线跑道的长，宽是两个半圆的</w:t>
      </w:r>
      <w:r w:rsidRPr="00AE10B8">
        <w:rPr>
          <w:lang w:eastAsia="zh-CN"/>
        </w:rPr>
        <w:t>(    )</w:t>
      </w:r>
      <w:r w:rsidRPr="00AE10B8">
        <w:rPr>
          <w:lang w:eastAsia="zh-CN"/>
        </w:rPr>
        <w:t>。</w:t>
      </w:r>
      <w:r w:rsidRPr="00AE10B8">
        <w:rPr>
          <w:lang w:eastAsia="zh-CN"/>
        </w:rPr>
        <w:t xml:space="preserve">            </w:t>
      </w:r>
    </w:p>
    <w:p w:rsidR="00EF60D5" w:rsidRPr="00AE10B8" w:rsidRDefault="00AE10B8" w:rsidP="00AE10B8">
      <w:pPr>
        <w:spacing w:after="0" w:line="360" w:lineRule="auto"/>
        <w:ind w:left="150"/>
        <w:rPr>
          <w:lang w:eastAsia="zh-CN"/>
        </w:rPr>
      </w:pPr>
      <w:r w:rsidRPr="00AE10B8">
        <w:rPr>
          <w:lang w:eastAsia="zh-CN"/>
        </w:rPr>
        <w:t>A. </w:t>
      </w:r>
      <w:r w:rsidRPr="00AE10B8">
        <w:rPr>
          <w:lang w:eastAsia="zh-CN"/>
        </w:rPr>
        <w:t>半径</w:t>
      </w:r>
      <w:r w:rsidRPr="00AE10B8">
        <w:rPr>
          <w:lang w:eastAsia="zh-CN"/>
        </w:rPr>
        <w:t>                                     B. </w:t>
      </w:r>
      <w:r w:rsidRPr="00AE10B8">
        <w:rPr>
          <w:lang w:eastAsia="zh-CN"/>
        </w:rPr>
        <w:t>直径</w:t>
      </w:r>
      <w:r w:rsidRPr="00AE10B8">
        <w:rPr>
          <w:lang w:eastAsia="zh-CN"/>
        </w:rPr>
        <w:t>                                     C. </w:t>
      </w:r>
      <w:r w:rsidRPr="00AE10B8">
        <w:rPr>
          <w:lang w:eastAsia="zh-CN"/>
        </w:rPr>
        <w:t>周长</w:t>
      </w:r>
      <w:r w:rsidRPr="00AE10B8">
        <w:rPr>
          <w:lang w:eastAsia="zh-CN"/>
        </w:rPr>
        <w:t>                                     D. </w:t>
      </w:r>
      <w:r w:rsidRPr="00AE10B8">
        <w:rPr>
          <w:lang w:eastAsia="zh-CN"/>
        </w:rPr>
        <w:t>面积</w:t>
      </w:r>
    </w:p>
    <w:p w:rsidR="00EF60D5" w:rsidRPr="00AE10B8" w:rsidRDefault="00AE10B8" w:rsidP="00AE10B8">
      <w:pPr>
        <w:spacing w:after="0" w:line="360" w:lineRule="auto"/>
        <w:rPr>
          <w:lang w:eastAsia="zh-CN"/>
        </w:rPr>
      </w:pPr>
      <w:r w:rsidRPr="00AE10B8">
        <w:rPr>
          <w:lang w:eastAsia="zh-CN"/>
        </w:rPr>
        <w:t>5.</w:t>
      </w:r>
      <w:r w:rsidRPr="00AE10B8">
        <w:rPr>
          <w:lang w:eastAsia="zh-CN"/>
        </w:rPr>
        <w:t>已知圆的周长为</w:t>
      </w:r>
      <w:r w:rsidRPr="00AE10B8">
        <w:rPr>
          <w:lang w:eastAsia="zh-CN"/>
        </w:rPr>
        <w:t>4</w:t>
      </w:r>
      <w:r w:rsidRPr="00AE10B8">
        <w:t>π</w:t>
      </w:r>
      <w:r w:rsidRPr="00AE10B8">
        <w:rPr>
          <w:lang w:eastAsia="zh-CN"/>
        </w:rPr>
        <w:t>，则这个圆的面积是（</w:t>
      </w:r>
      <w:r w:rsidRPr="00AE10B8">
        <w:rPr>
          <w:lang w:eastAsia="zh-CN"/>
        </w:rPr>
        <w:t xml:space="preserve">     </w:t>
      </w:r>
      <w:r w:rsidRPr="00AE10B8">
        <w:rPr>
          <w:lang w:eastAsia="zh-CN"/>
        </w:rPr>
        <w:t>）</w:t>
      </w:r>
      <w:r w:rsidRPr="00AE10B8">
        <w:rPr>
          <w:lang w:eastAsia="zh-CN"/>
        </w:rPr>
        <w:t xml:space="preserve">            </w:t>
      </w:r>
    </w:p>
    <w:p w:rsidR="00EF60D5" w:rsidRPr="00AE10B8" w:rsidRDefault="00AE10B8" w:rsidP="00AE10B8">
      <w:pPr>
        <w:spacing w:after="0" w:line="360" w:lineRule="auto"/>
        <w:ind w:left="150"/>
        <w:rPr>
          <w:lang w:eastAsia="zh-CN"/>
        </w:rPr>
      </w:pPr>
      <w:r w:rsidRPr="00AE10B8">
        <w:rPr>
          <w:lang w:eastAsia="zh-CN"/>
        </w:rPr>
        <w:t>A. 2</w:t>
      </w:r>
      <w:r w:rsidRPr="00AE10B8">
        <w:t>π</w:t>
      </w:r>
      <w:r w:rsidRPr="00AE10B8">
        <w:rPr>
          <w:lang w:eastAsia="zh-CN"/>
        </w:rPr>
        <w:t>                                        </w:t>
      </w:r>
      <w:r w:rsidR="00B52439">
        <w:rPr>
          <w:noProof/>
          <w:lang w:eastAsia="zh-CN"/>
        </w:rPr>
        <w:pict>
          <v:shape id="图片 9" o:spid="_x0000_i1033" type="#_x0000_t75" style="width:1.5pt;height:3pt;visibility:visible;mso-wrap-style:square">
            <v:imagedata r:id="rId13" o:title=""/>
          </v:shape>
        </w:pict>
      </w:r>
      <w:r w:rsidRPr="00AE10B8">
        <w:rPr>
          <w:lang w:eastAsia="zh-CN"/>
        </w:rPr>
        <w:t>B. 4</w:t>
      </w:r>
      <w:r w:rsidRPr="00AE10B8">
        <w:t>π</w:t>
      </w:r>
      <w:r w:rsidRPr="00AE10B8">
        <w:rPr>
          <w:lang w:eastAsia="zh-CN"/>
        </w:rPr>
        <w:t>                                        </w:t>
      </w:r>
      <w:r w:rsidR="00B52439">
        <w:rPr>
          <w:noProof/>
          <w:lang w:eastAsia="zh-CN"/>
        </w:rPr>
        <w:pict>
          <v:shape id="图片 10" o:spid="_x0000_i1034" type="#_x0000_t75" style="width:1.5pt;height:3pt;visibility:visible;mso-wrap-style:square">
            <v:imagedata r:id="rId13" o:title=""/>
          </v:shape>
        </w:pict>
      </w:r>
      <w:r w:rsidRPr="00AE10B8">
        <w:rPr>
          <w:lang w:eastAsia="zh-CN"/>
        </w:rPr>
        <w:t>C. 6</w:t>
      </w:r>
      <w:r w:rsidRPr="00AE10B8">
        <w:t>π</w:t>
      </w:r>
      <w:r w:rsidRPr="00AE10B8">
        <w:rPr>
          <w:lang w:eastAsia="zh-CN"/>
        </w:rPr>
        <w:t>                                        </w:t>
      </w:r>
      <w:r w:rsidR="00B52439">
        <w:rPr>
          <w:noProof/>
          <w:lang w:eastAsia="zh-CN"/>
        </w:rPr>
        <w:pict>
          <v:shape id="图片 11" o:spid="_x0000_i1035" type="#_x0000_t75" style="width:1.5pt;height:3pt;visibility:visible;mso-wrap-style:square">
            <v:imagedata r:id="rId13" o:title=""/>
          </v:shape>
        </w:pict>
      </w:r>
      <w:r w:rsidRPr="00AE10B8">
        <w:rPr>
          <w:lang w:eastAsia="zh-CN"/>
        </w:rPr>
        <w:t>D. 8</w:t>
      </w:r>
      <w:r w:rsidRPr="00AE10B8">
        <w:t>π</w:t>
      </w:r>
    </w:p>
    <w:p w:rsidR="00EF60D5" w:rsidRPr="00AE10B8" w:rsidRDefault="00AE10B8" w:rsidP="00AE10B8">
      <w:pPr>
        <w:spacing w:line="360" w:lineRule="auto"/>
        <w:rPr>
          <w:lang w:eastAsia="zh-CN"/>
        </w:rPr>
      </w:pPr>
      <w:r w:rsidRPr="00AE10B8">
        <w:rPr>
          <w:b/>
          <w:bCs/>
          <w:sz w:val="24"/>
          <w:szCs w:val="24"/>
          <w:lang w:eastAsia="zh-CN"/>
        </w:rPr>
        <w:t>二、判断题</w:t>
      </w:r>
      <w:r w:rsidRPr="00AE10B8">
        <w:rPr>
          <w:b/>
          <w:bCs/>
          <w:sz w:val="24"/>
          <w:szCs w:val="24"/>
          <w:lang w:eastAsia="zh-CN"/>
        </w:rPr>
        <w:t xml:space="preserve"> </w:t>
      </w:r>
    </w:p>
    <w:p w:rsidR="00EF60D5" w:rsidRPr="00AE10B8" w:rsidRDefault="00AE10B8" w:rsidP="00AE10B8">
      <w:pPr>
        <w:spacing w:after="0" w:line="360" w:lineRule="auto"/>
        <w:rPr>
          <w:lang w:eastAsia="zh-CN"/>
        </w:rPr>
      </w:pPr>
      <w:r w:rsidRPr="00AE10B8">
        <w:rPr>
          <w:lang w:eastAsia="zh-CN"/>
        </w:rPr>
        <w:t>6.</w:t>
      </w:r>
      <w:r w:rsidRPr="00AE10B8">
        <w:rPr>
          <w:lang w:eastAsia="zh-CN"/>
        </w:rPr>
        <w:t>两个大小不同的圆，它们的面积与直径的比值相等</w:t>
      </w:r>
      <w:r w:rsidRPr="00AE10B8">
        <w:rPr>
          <w:lang w:eastAsia="zh-CN"/>
        </w:rPr>
        <w:t xml:space="preserve">    </w:t>
      </w:r>
      <w:r w:rsidR="00EF1B8B">
        <w:rPr>
          <w:rFonts w:hint="eastAsia"/>
          <w:lang w:eastAsia="zh-CN"/>
        </w:rPr>
        <w:t>（</w:t>
      </w:r>
      <w:r w:rsidR="00EF1B8B">
        <w:rPr>
          <w:rFonts w:hint="eastAsia"/>
          <w:lang w:eastAsia="zh-CN"/>
        </w:rPr>
        <w:t xml:space="preserve"> </w:t>
      </w:r>
      <w:r w:rsidR="00EF1B8B">
        <w:rPr>
          <w:lang w:eastAsia="zh-CN"/>
        </w:rPr>
        <w:t xml:space="preserve"> </w:t>
      </w:r>
      <w:r w:rsidR="00EF1B8B">
        <w:rPr>
          <w:rFonts w:hint="eastAsia"/>
          <w:lang w:eastAsia="zh-CN"/>
        </w:rPr>
        <w:t>）</w:t>
      </w:r>
    </w:p>
    <w:p w:rsidR="00EF60D5" w:rsidRPr="00AE10B8" w:rsidRDefault="00AE10B8" w:rsidP="00AE10B8">
      <w:pPr>
        <w:spacing w:after="0" w:line="360" w:lineRule="auto"/>
        <w:rPr>
          <w:lang w:eastAsia="zh-CN"/>
        </w:rPr>
      </w:pPr>
      <w:r w:rsidRPr="00AE10B8">
        <w:rPr>
          <w:lang w:eastAsia="zh-CN"/>
        </w:rPr>
        <w:t>7.</w:t>
      </w:r>
      <w:r w:rsidRPr="00AE10B8">
        <w:rPr>
          <w:lang w:eastAsia="zh-CN"/>
        </w:rPr>
        <w:t>半圆的面积比圆的面积大。</w:t>
      </w:r>
      <w:r w:rsidRPr="00AE10B8">
        <w:rPr>
          <w:lang w:eastAsia="zh-CN"/>
        </w:rPr>
        <w:t xml:space="preserve">    </w:t>
      </w:r>
      <w:r w:rsidR="00EF1B8B">
        <w:rPr>
          <w:rFonts w:hint="eastAsia"/>
          <w:lang w:eastAsia="zh-CN"/>
        </w:rPr>
        <w:t>（</w:t>
      </w:r>
      <w:r w:rsidR="00EF1B8B">
        <w:rPr>
          <w:rFonts w:hint="eastAsia"/>
          <w:lang w:eastAsia="zh-CN"/>
        </w:rPr>
        <w:t xml:space="preserve"> </w:t>
      </w:r>
      <w:r w:rsidR="00EF1B8B">
        <w:rPr>
          <w:lang w:eastAsia="zh-CN"/>
        </w:rPr>
        <w:t xml:space="preserve"> </w:t>
      </w:r>
      <w:r w:rsidR="00EF1B8B">
        <w:rPr>
          <w:rFonts w:hint="eastAsia"/>
          <w:lang w:eastAsia="zh-CN"/>
        </w:rPr>
        <w:t>）</w:t>
      </w:r>
    </w:p>
    <w:p w:rsidR="00EF60D5" w:rsidRPr="00AE10B8" w:rsidRDefault="00AE10B8" w:rsidP="00AE10B8">
      <w:pPr>
        <w:spacing w:after="0" w:line="360" w:lineRule="auto"/>
        <w:rPr>
          <w:lang w:eastAsia="zh-CN"/>
        </w:rPr>
      </w:pPr>
      <w:r w:rsidRPr="00AE10B8">
        <w:rPr>
          <w:lang w:eastAsia="zh-CN"/>
        </w:rPr>
        <w:t>8.</w:t>
      </w:r>
      <w:r w:rsidRPr="00AE10B8">
        <w:rPr>
          <w:lang w:eastAsia="zh-CN"/>
        </w:rPr>
        <w:t>顶点在圆心上的角叫圆心角。</w:t>
      </w:r>
      <w:r w:rsidR="00EF1B8B">
        <w:rPr>
          <w:rFonts w:hint="eastAsia"/>
          <w:lang w:eastAsia="zh-CN"/>
        </w:rPr>
        <w:t>（</w:t>
      </w:r>
      <w:r w:rsidR="00EF1B8B">
        <w:rPr>
          <w:rFonts w:hint="eastAsia"/>
          <w:lang w:eastAsia="zh-CN"/>
        </w:rPr>
        <w:t xml:space="preserve"> </w:t>
      </w:r>
      <w:r w:rsidR="00EF1B8B">
        <w:rPr>
          <w:lang w:eastAsia="zh-CN"/>
        </w:rPr>
        <w:t xml:space="preserve"> </w:t>
      </w:r>
      <w:r w:rsidR="00EF1B8B">
        <w:rPr>
          <w:rFonts w:hint="eastAsia"/>
          <w:lang w:eastAsia="zh-CN"/>
        </w:rPr>
        <w:t>）</w:t>
      </w:r>
      <w:r w:rsidRPr="00AE10B8">
        <w:rPr>
          <w:lang w:eastAsia="zh-CN"/>
        </w:rPr>
        <w:br/>
        <w:t>9.</w:t>
      </w:r>
      <w:r w:rsidRPr="00AE10B8">
        <w:rPr>
          <w:lang w:eastAsia="zh-CN"/>
        </w:rPr>
        <w:t>自行车所以能在道路上平坦行驶，是因为车轴处于圆心的位置。</w:t>
      </w:r>
      <w:r w:rsidRPr="00AE10B8">
        <w:rPr>
          <w:lang w:eastAsia="zh-CN"/>
        </w:rPr>
        <w:t xml:space="preserve">    </w:t>
      </w:r>
      <w:r w:rsidR="00EF1B8B">
        <w:rPr>
          <w:rFonts w:hint="eastAsia"/>
          <w:lang w:eastAsia="zh-CN"/>
        </w:rPr>
        <w:t>（</w:t>
      </w:r>
      <w:r w:rsidR="00EF1B8B">
        <w:rPr>
          <w:rFonts w:hint="eastAsia"/>
          <w:lang w:eastAsia="zh-CN"/>
        </w:rPr>
        <w:t xml:space="preserve"> </w:t>
      </w:r>
      <w:r w:rsidR="00EF1B8B">
        <w:rPr>
          <w:lang w:eastAsia="zh-CN"/>
        </w:rPr>
        <w:t xml:space="preserve"> </w:t>
      </w:r>
      <w:r w:rsidR="00EF1B8B">
        <w:rPr>
          <w:rFonts w:hint="eastAsia"/>
          <w:lang w:eastAsia="zh-CN"/>
        </w:rPr>
        <w:t>）</w:t>
      </w:r>
    </w:p>
    <w:p w:rsidR="00EF60D5" w:rsidRPr="00AE10B8" w:rsidRDefault="00AE10B8" w:rsidP="00AE10B8">
      <w:pPr>
        <w:spacing w:after="0" w:line="360" w:lineRule="auto"/>
        <w:rPr>
          <w:lang w:eastAsia="zh-CN"/>
        </w:rPr>
      </w:pPr>
      <w:r w:rsidRPr="00AE10B8">
        <w:rPr>
          <w:lang w:eastAsia="zh-CN"/>
        </w:rPr>
        <w:t>10.</w:t>
      </w:r>
      <w:r w:rsidRPr="00AE10B8">
        <w:rPr>
          <w:lang w:eastAsia="zh-CN"/>
        </w:rPr>
        <w:t>直径是</w:t>
      </w:r>
      <w:r w:rsidRPr="00AE10B8">
        <w:rPr>
          <w:lang w:eastAsia="zh-CN"/>
        </w:rPr>
        <w:t>3</w:t>
      </w:r>
      <w:r w:rsidRPr="00AE10B8">
        <w:rPr>
          <w:lang w:eastAsia="zh-CN"/>
        </w:rPr>
        <w:t>厘米的圆比直径是</w:t>
      </w:r>
      <w:r w:rsidRPr="00AE10B8">
        <w:rPr>
          <w:lang w:eastAsia="zh-CN"/>
        </w:rPr>
        <w:t>2</w:t>
      </w:r>
      <w:r w:rsidRPr="00AE10B8">
        <w:rPr>
          <w:lang w:eastAsia="zh-CN"/>
        </w:rPr>
        <w:t>厘米的圆的圆周率大．</w:t>
      </w:r>
      <w:r w:rsidRPr="00AE10B8">
        <w:rPr>
          <w:lang w:eastAsia="zh-CN"/>
        </w:rPr>
        <w:t xml:space="preserve">    </w:t>
      </w:r>
      <w:r w:rsidR="00EF1B8B">
        <w:rPr>
          <w:rFonts w:hint="eastAsia"/>
          <w:lang w:eastAsia="zh-CN"/>
        </w:rPr>
        <w:t>（</w:t>
      </w:r>
      <w:r w:rsidR="00EF1B8B">
        <w:rPr>
          <w:rFonts w:hint="eastAsia"/>
          <w:lang w:eastAsia="zh-CN"/>
        </w:rPr>
        <w:t xml:space="preserve"> </w:t>
      </w:r>
      <w:r w:rsidR="00EF1B8B">
        <w:rPr>
          <w:lang w:eastAsia="zh-CN"/>
        </w:rPr>
        <w:t xml:space="preserve"> </w:t>
      </w:r>
      <w:r w:rsidR="00EF1B8B">
        <w:rPr>
          <w:rFonts w:hint="eastAsia"/>
          <w:lang w:eastAsia="zh-CN"/>
        </w:rPr>
        <w:t>）</w:t>
      </w:r>
      <w:bookmarkStart w:id="0" w:name="_GoBack"/>
      <w:bookmarkEnd w:id="0"/>
    </w:p>
    <w:p w:rsidR="00EF60D5" w:rsidRPr="00AE10B8" w:rsidRDefault="00AE10B8" w:rsidP="00AE10B8">
      <w:pPr>
        <w:spacing w:line="360" w:lineRule="auto"/>
        <w:rPr>
          <w:lang w:eastAsia="zh-CN"/>
        </w:rPr>
      </w:pPr>
      <w:r w:rsidRPr="00AE10B8">
        <w:rPr>
          <w:b/>
          <w:bCs/>
          <w:sz w:val="24"/>
          <w:szCs w:val="24"/>
          <w:lang w:eastAsia="zh-CN"/>
        </w:rPr>
        <w:t>三、填空题</w:t>
      </w:r>
      <w:r w:rsidRPr="00AE10B8">
        <w:rPr>
          <w:b/>
          <w:bCs/>
          <w:sz w:val="24"/>
          <w:szCs w:val="24"/>
          <w:lang w:eastAsia="zh-CN"/>
        </w:rPr>
        <w:t xml:space="preserve"> </w:t>
      </w:r>
    </w:p>
    <w:p w:rsidR="00EF60D5" w:rsidRPr="00AE10B8" w:rsidRDefault="00AE10B8" w:rsidP="00AE10B8">
      <w:pPr>
        <w:spacing w:after="0" w:line="360" w:lineRule="auto"/>
        <w:rPr>
          <w:lang w:eastAsia="zh-CN"/>
        </w:rPr>
      </w:pPr>
      <w:r w:rsidRPr="00AE10B8">
        <w:rPr>
          <w:lang w:eastAsia="zh-CN"/>
        </w:rPr>
        <w:t>11.</w:t>
      </w:r>
      <w:r w:rsidRPr="00AE10B8">
        <w:rPr>
          <w:lang w:eastAsia="zh-CN"/>
        </w:rPr>
        <w:t>一只大钟，它的分针长</w:t>
      </w:r>
      <w:r w:rsidRPr="00AE10B8">
        <w:rPr>
          <w:lang w:eastAsia="zh-CN"/>
        </w:rPr>
        <w:t>40</w:t>
      </w:r>
      <w:r w:rsidRPr="00AE10B8">
        <w:rPr>
          <w:lang w:eastAsia="zh-CN"/>
        </w:rPr>
        <w:t>厘米．这根分针的尖端转动一周所走的路程是</w:t>
      </w:r>
      <w:r w:rsidRPr="00AE10B8">
        <w:rPr>
          <w:lang w:eastAsia="zh-CN"/>
        </w:rPr>
        <w:t>________</w:t>
      </w:r>
      <w:r w:rsidRPr="00AE10B8">
        <w:rPr>
          <w:lang w:eastAsia="zh-CN"/>
        </w:rPr>
        <w:t>厘米，从</w:t>
      </w:r>
      <w:r w:rsidRPr="00AE10B8">
        <w:rPr>
          <w:lang w:eastAsia="zh-CN"/>
        </w:rPr>
        <w:t xml:space="preserve">1 </w:t>
      </w:r>
      <w:r w:rsidRPr="00AE10B8">
        <w:rPr>
          <w:lang w:eastAsia="zh-CN"/>
        </w:rPr>
        <w:t>时到</w:t>
      </w:r>
      <w:r w:rsidRPr="00AE10B8">
        <w:rPr>
          <w:lang w:eastAsia="zh-CN"/>
        </w:rPr>
        <w:t>2</w:t>
      </w:r>
      <w:r w:rsidRPr="00AE10B8">
        <w:rPr>
          <w:lang w:eastAsia="zh-CN"/>
        </w:rPr>
        <w:t>时分针扫过的面积是</w:t>
      </w:r>
      <w:r w:rsidRPr="00AE10B8">
        <w:rPr>
          <w:lang w:eastAsia="zh-CN"/>
        </w:rPr>
        <w:t>________</w:t>
      </w:r>
      <w:r w:rsidRPr="00AE10B8">
        <w:rPr>
          <w:lang w:eastAsia="zh-CN"/>
        </w:rPr>
        <w:t>平方厘米</w:t>
      </w:r>
      <w:r w:rsidRPr="00AE10B8">
        <w:rPr>
          <w:lang w:eastAsia="zh-CN"/>
        </w:rPr>
        <w:t xml:space="preserve">.    </w:t>
      </w:r>
    </w:p>
    <w:p w:rsidR="00EF60D5" w:rsidRPr="00AE10B8" w:rsidRDefault="00AE10B8" w:rsidP="00AE10B8">
      <w:pPr>
        <w:spacing w:after="0" w:line="360" w:lineRule="auto"/>
        <w:rPr>
          <w:lang w:eastAsia="zh-CN"/>
        </w:rPr>
      </w:pPr>
      <w:r w:rsidRPr="00AE10B8">
        <w:rPr>
          <w:lang w:eastAsia="zh-CN"/>
        </w:rPr>
        <w:t>12.</w:t>
      </w:r>
      <w:r w:rsidRPr="00AE10B8">
        <w:rPr>
          <w:lang w:eastAsia="zh-CN"/>
        </w:rPr>
        <w:t>在绕直径为</w:t>
      </w:r>
      <w:r w:rsidRPr="00AE10B8">
        <w:rPr>
          <w:lang w:eastAsia="zh-CN"/>
        </w:rPr>
        <w:t>4</w:t>
      </w:r>
      <w:r w:rsidRPr="00AE10B8">
        <w:rPr>
          <w:lang w:eastAsia="zh-CN"/>
        </w:rPr>
        <w:t>米的圆形水池周围铺一条</w:t>
      </w:r>
      <w:r w:rsidRPr="00AE10B8">
        <w:rPr>
          <w:lang w:eastAsia="zh-CN"/>
        </w:rPr>
        <w:t>1</w:t>
      </w:r>
      <w:r w:rsidRPr="00AE10B8">
        <w:rPr>
          <w:lang w:eastAsia="zh-CN"/>
        </w:rPr>
        <w:t>米宽的小路，小路的面积是</w:t>
      </w:r>
      <w:r w:rsidRPr="00AE10B8">
        <w:rPr>
          <w:lang w:eastAsia="zh-CN"/>
        </w:rPr>
        <w:t>________</w:t>
      </w:r>
      <w:r w:rsidRPr="00AE10B8">
        <w:rPr>
          <w:lang w:eastAsia="zh-CN"/>
        </w:rPr>
        <w:t>平方米．</w:t>
      </w:r>
      <w:r w:rsidRPr="00AE10B8">
        <w:rPr>
          <w:lang w:eastAsia="zh-CN"/>
        </w:rPr>
        <w:t xml:space="preserve">    </w:t>
      </w:r>
    </w:p>
    <w:p w:rsidR="00EF60D5" w:rsidRPr="00AE10B8" w:rsidRDefault="00AE10B8" w:rsidP="00AE10B8">
      <w:pPr>
        <w:spacing w:after="0" w:line="360" w:lineRule="auto"/>
        <w:rPr>
          <w:lang w:eastAsia="zh-CN"/>
        </w:rPr>
      </w:pPr>
      <w:r w:rsidRPr="00AE10B8">
        <w:rPr>
          <w:lang w:eastAsia="zh-CN"/>
        </w:rPr>
        <w:t>13.</w:t>
      </w:r>
      <w:r w:rsidRPr="00AE10B8">
        <w:rPr>
          <w:lang w:eastAsia="zh-CN"/>
        </w:rPr>
        <w:t>用</w:t>
      </w:r>
      <w:r w:rsidRPr="00AE10B8">
        <w:rPr>
          <w:lang w:eastAsia="zh-CN"/>
        </w:rPr>
        <w:t>________</w:t>
      </w:r>
      <w:r w:rsidRPr="00AE10B8">
        <w:rPr>
          <w:lang w:eastAsia="zh-CN"/>
        </w:rPr>
        <w:t>根小棒可以摆成一个长方形。</w:t>
      </w:r>
      <w:r w:rsidRPr="00AE10B8">
        <w:rPr>
          <w:lang w:eastAsia="zh-CN"/>
        </w:rPr>
        <w:t xml:space="preserve">    </w:t>
      </w:r>
    </w:p>
    <w:p w:rsidR="00EF60D5" w:rsidRPr="00AE10B8" w:rsidRDefault="00AE10B8" w:rsidP="00AE10B8">
      <w:pPr>
        <w:spacing w:after="0" w:line="360" w:lineRule="auto"/>
        <w:rPr>
          <w:lang w:eastAsia="zh-CN"/>
        </w:rPr>
      </w:pPr>
      <w:r w:rsidRPr="00AE10B8">
        <w:rPr>
          <w:lang w:eastAsia="zh-CN"/>
        </w:rPr>
        <w:t>14.</w:t>
      </w:r>
      <w:r w:rsidRPr="00AE10B8">
        <w:rPr>
          <w:lang w:eastAsia="zh-CN"/>
        </w:rPr>
        <w:t>数一数，填一填。</w:t>
      </w:r>
      <w:r w:rsidRPr="00AE10B8">
        <w:rPr>
          <w:lang w:eastAsia="zh-CN"/>
        </w:rPr>
        <w:t xml:space="preserve"> </w:t>
      </w:r>
      <w:r w:rsidR="003158E0">
        <w:rPr>
          <w:noProof/>
          <w:lang w:eastAsia="zh-CN"/>
        </w:rPr>
        <w:pict>
          <v:shape id="图片 12" o:spid="_x0000_i1036" type="#_x0000_t75" style="width:282pt;height:46.5pt;visibility:visible;mso-wrap-style:square">
            <v:imagedata r:id="rId14" o:title=""/>
          </v:shape>
        </w:pict>
      </w:r>
      <w:r w:rsidRPr="00AE10B8">
        <w:rPr>
          <w:lang w:eastAsia="zh-CN"/>
        </w:rPr>
        <w:t>长方体有</w:t>
      </w:r>
      <w:r w:rsidRPr="00AE10B8">
        <w:rPr>
          <w:lang w:eastAsia="zh-CN"/>
        </w:rPr>
        <w:t>________</w:t>
      </w:r>
      <w:r w:rsidRPr="00AE10B8">
        <w:rPr>
          <w:lang w:eastAsia="zh-CN"/>
        </w:rPr>
        <w:t>个；正方体有</w:t>
      </w:r>
      <w:r w:rsidRPr="00AE10B8">
        <w:rPr>
          <w:lang w:eastAsia="zh-CN"/>
        </w:rPr>
        <w:t>________</w:t>
      </w:r>
      <w:r w:rsidRPr="00AE10B8">
        <w:rPr>
          <w:lang w:eastAsia="zh-CN"/>
        </w:rPr>
        <w:t>个；圆柱有</w:t>
      </w:r>
      <w:r w:rsidRPr="00AE10B8">
        <w:rPr>
          <w:lang w:eastAsia="zh-CN"/>
        </w:rPr>
        <w:t>________</w:t>
      </w:r>
      <w:r w:rsidRPr="00AE10B8">
        <w:rPr>
          <w:lang w:eastAsia="zh-CN"/>
        </w:rPr>
        <w:t>个；球有</w:t>
      </w:r>
      <w:r w:rsidRPr="00AE10B8">
        <w:rPr>
          <w:lang w:eastAsia="zh-CN"/>
        </w:rPr>
        <w:t>________</w:t>
      </w:r>
      <w:r w:rsidRPr="00AE10B8">
        <w:rPr>
          <w:lang w:eastAsia="zh-CN"/>
        </w:rPr>
        <w:t>个</w:t>
      </w:r>
      <w:r w:rsidRPr="00AE10B8">
        <w:rPr>
          <w:lang w:eastAsia="zh-CN"/>
        </w:rPr>
        <w:t xml:space="preserve"> </w:t>
      </w:r>
      <w:r w:rsidRPr="00AE10B8">
        <w:rPr>
          <w:lang w:eastAsia="zh-CN"/>
        </w:rPr>
        <w:t>。</w:t>
      </w:r>
      <w:r w:rsidRPr="00AE10B8">
        <w:rPr>
          <w:lang w:eastAsia="zh-CN"/>
        </w:rPr>
        <w:t xml:space="preserve">    </w:t>
      </w:r>
    </w:p>
    <w:p w:rsidR="00AE10B8" w:rsidRPr="00AE10B8" w:rsidRDefault="00AE10B8" w:rsidP="00AE10B8">
      <w:pPr>
        <w:spacing w:after="0" w:line="360" w:lineRule="auto"/>
        <w:rPr>
          <w:lang w:eastAsia="zh-CN"/>
        </w:rPr>
      </w:pPr>
      <w:r w:rsidRPr="00AE10B8">
        <w:rPr>
          <w:lang w:eastAsia="zh-CN"/>
        </w:rPr>
        <w:t>15.</w:t>
      </w:r>
      <w:r w:rsidRPr="00AE10B8">
        <w:rPr>
          <w:lang w:eastAsia="zh-CN"/>
        </w:rPr>
        <w:t>圆的半径扩大</w:t>
      </w:r>
      <w:r w:rsidRPr="00AE10B8">
        <w:rPr>
          <w:lang w:eastAsia="zh-CN"/>
        </w:rPr>
        <w:t>2</w:t>
      </w:r>
      <w:r w:rsidRPr="00AE10B8">
        <w:rPr>
          <w:lang w:eastAsia="zh-CN"/>
        </w:rPr>
        <w:t>倍，它的周长扩大</w:t>
      </w:r>
      <w:r w:rsidRPr="00AE10B8">
        <w:rPr>
          <w:lang w:eastAsia="zh-CN"/>
        </w:rPr>
        <w:t xml:space="preserve"> ________</w:t>
      </w:r>
      <w:r w:rsidRPr="00AE10B8">
        <w:rPr>
          <w:lang w:eastAsia="zh-CN"/>
        </w:rPr>
        <w:t>倍，面积扩大</w:t>
      </w:r>
      <w:r w:rsidRPr="00AE10B8">
        <w:rPr>
          <w:lang w:eastAsia="zh-CN"/>
        </w:rPr>
        <w:t>________</w:t>
      </w:r>
      <w:r w:rsidRPr="00AE10B8">
        <w:rPr>
          <w:lang w:eastAsia="zh-CN"/>
        </w:rPr>
        <w:t>倍．</w:t>
      </w:r>
    </w:p>
    <w:p w:rsidR="00EF60D5" w:rsidRPr="00AE10B8" w:rsidRDefault="00AE10B8" w:rsidP="00AE10B8">
      <w:pPr>
        <w:spacing w:line="360" w:lineRule="auto"/>
        <w:rPr>
          <w:lang w:eastAsia="zh-CN"/>
        </w:rPr>
      </w:pPr>
      <w:r w:rsidRPr="00AE10B8">
        <w:rPr>
          <w:b/>
          <w:bCs/>
          <w:sz w:val="24"/>
          <w:szCs w:val="24"/>
          <w:lang w:eastAsia="zh-CN"/>
        </w:rPr>
        <w:lastRenderedPageBreak/>
        <w:t>四、解答题</w:t>
      </w:r>
      <w:r w:rsidRPr="00AE10B8">
        <w:rPr>
          <w:b/>
          <w:bCs/>
          <w:sz w:val="24"/>
          <w:szCs w:val="24"/>
          <w:lang w:eastAsia="zh-CN"/>
        </w:rPr>
        <w:t xml:space="preserve"> </w:t>
      </w:r>
    </w:p>
    <w:p w:rsidR="00AE10B8" w:rsidRPr="00AE10B8" w:rsidRDefault="00AE10B8" w:rsidP="00AE10B8">
      <w:pPr>
        <w:spacing w:after="0" w:line="360" w:lineRule="auto"/>
        <w:rPr>
          <w:lang w:eastAsia="zh-CN"/>
        </w:rPr>
      </w:pPr>
      <w:r w:rsidRPr="00AE10B8">
        <w:rPr>
          <w:lang w:eastAsia="zh-CN"/>
        </w:rPr>
        <w:t>16.</w:t>
      </w:r>
      <w:r w:rsidRPr="00AE10B8">
        <w:rPr>
          <w:lang w:eastAsia="zh-CN"/>
        </w:rPr>
        <w:t>圆的半径是</w:t>
      </w:r>
      <w:r w:rsidRPr="00AE10B8">
        <w:rPr>
          <w:lang w:eastAsia="zh-CN"/>
        </w:rPr>
        <w:t>4</w:t>
      </w:r>
      <w:r w:rsidRPr="00AE10B8">
        <w:rPr>
          <w:lang w:eastAsia="zh-CN"/>
        </w:rPr>
        <w:t>厘米，阴影部分的面积是</w:t>
      </w:r>
      <w:r w:rsidRPr="00AE10B8">
        <w:rPr>
          <w:lang w:eastAsia="zh-CN"/>
        </w:rPr>
        <w:t>14</w:t>
      </w:r>
      <w:r w:rsidRPr="00AE10B8">
        <w:t>π</w:t>
      </w:r>
      <w:r w:rsidRPr="00AE10B8">
        <w:rPr>
          <w:lang w:eastAsia="zh-CN"/>
        </w:rPr>
        <w:t>平方厘米，求图中三角形的面积。</w:t>
      </w:r>
    </w:p>
    <w:p w:rsidR="00EF60D5" w:rsidRPr="00AE10B8" w:rsidRDefault="003158E0" w:rsidP="00AE10B8">
      <w:pPr>
        <w:spacing w:after="0" w:line="360" w:lineRule="auto"/>
      </w:pPr>
      <w:r>
        <w:rPr>
          <w:noProof/>
          <w:lang w:eastAsia="zh-CN"/>
        </w:rPr>
        <w:pict>
          <v:shape id="图片 13" o:spid="_x0000_i1037" type="#_x0000_t75" style="width:58.5pt;height:58.5pt;visibility:visible;mso-wrap-style:square">
            <v:imagedata r:id="rId15" o:title=""/>
          </v:shape>
        </w:pict>
      </w:r>
    </w:p>
    <w:p w:rsidR="008C76CC" w:rsidRDefault="008C76CC" w:rsidP="00AE10B8">
      <w:pPr>
        <w:spacing w:line="360" w:lineRule="auto"/>
        <w:rPr>
          <w:b/>
          <w:bCs/>
          <w:sz w:val="24"/>
          <w:szCs w:val="24"/>
          <w:lang w:eastAsia="zh-CN"/>
        </w:rPr>
      </w:pPr>
    </w:p>
    <w:p w:rsidR="008C76CC" w:rsidRDefault="008C76CC" w:rsidP="00AE10B8">
      <w:pPr>
        <w:spacing w:line="360" w:lineRule="auto"/>
        <w:rPr>
          <w:b/>
          <w:bCs/>
          <w:sz w:val="24"/>
          <w:szCs w:val="24"/>
          <w:lang w:eastAsia="zh-CN"/>
        </w:rPr>
      </w:pPr>
    </w:p>
    <w:p w:rsidR="008C76CC" w:rsidRDefault="008C76CC" w:rsidP="00AE10B8">
      <w:pPr>
        <w:spacing w:line="360" w:lineRule="auto"/>
        <w:rPr>
          <w:b/>
          <w:bCs/>
          <w:sz w:val="24"/>
          <w:szCs w:val="24"/>
          <w:lang w:eastAsia="zh-CN"/>
        </w:rPr>
      </w:pPr>
    </w:p>
    <w:p w:rsidR="008C76CC" w:rsidRDefault="008C76CC" w:rsidP="00AE10B8">
      <w:pPr>
        <w:spacing w:line="360" w:lineRule="auto"/>
        <w:rPr>
          <w:b/>
          <w:bCs/>
          <w:sz w:val="24"/>
          <w:szCs w:val="24"/>
          <w:lang w:eastAsia="zh-CN"/>
        </w:rPr>
      </w:pPr>
    </w:p>
    <w:p w:rsidR="008C76CC" w:rsidRDefault="008C76CC" w:rsidP="00AE10B8">
      <w:pPr>
        <w:spacing w:line="360" w:lineRule="auto"/>
        <w:rPr>
          <w:b/>
          <w:bCs/>
          <w:sz w:val="24"/>
          <w:szCs w:val="24"/>
          <w:lang w:eastAsia="zh-CN"/>
        </w:rPr>
      </w:pPr>
    </w:p>
    <w:p w:rsidR="00EF60D5" w:rsidRPr="00AE10B8" w:rsidRDefault="00AE10B8" w:rsidP="00AE10B8">
      <w:pPr>
        <w:spacing w:line="360" w:lineRule="auto"/>
        <w:rPr>
          <w:lang w:eastAsia="zh-CN"/>
        </w:rPr>
      </w:pPr>
      <w:r w:rsidRPr="00AE10B8">
        <w:rPr>
          <w:b/>
          <w:bCs/>
          <w:sz w:val="24"/>
          <w:szCs w:val="24"/>
          <w:lang w:eastAsia="zh-CN"/>
        </w:rPr>
        <w:t>五、综合题</w:t>
      </w:r>
      <w:r w:rsidRPr="00AE10B8">
        <w:rPr>
          <w:b/>
          <w:bCs/>
          <w:sz w:val="24"/>
          <w:szCs w:val="24"/>
          <w:lang w:eastAsia="zh-CN"/>
        </w:rPr>
        <w:t xml:space="preserve"> </w:t>
      </w:r>
    </w:p>
    <w:p w:rsidR="00AE10B8" w:rsidRPr="00AE10B8" w:rsidRDefault="00AE10B8" w:rsidP="00AE10B8">
      <w:pPr>
        <w:spacing w:after="0" w:line="360" w:lineRule="auto"/>
        <w:rPr>
          <w:lang w:eastAsia="zh-CN"/>
        </w:rPr>
      </w:pPr>
      <w:r w:rsidRPr="00AE10B8">
        <w:rPr>
          <w:lang w:eastAsia="zh-CN"/>
        </w:rPr>
        <w:t>17.</w:t>
      </w:r>
      <w:r w:rsidRPr="00AE10B8">
        <w:rPr>
          <w:lang w:eastAsia="zh-CN"/>
        </w:rPr>
        <w:t>有一个圆锥形的帐篷，底面直径是</w:t>
      </w:r>
      <w:r w:rsidRPr="00AE10B8">
        <w:rPr>
          <w:lang w:eastAsia="zh-CN"/>
        </w:rPr>
        <w:t>6</w:t>
      </w:r>
      <w:r w:rsidRPr="00AE10B8">
        <w:rPr>
          <w:lang w:eastAsia="zh-CN"/>
        </w:rPr>
        <w:t>米，高约</w:t>
      </w:r>
      <w:r w:rsidRPr="00AE10B8">
        <w:rPr>
          <w:lang w:eastAsia="zh-CN"/>
        </w:rPr>
        <w:t>3</w:t>
      </w:r>
      <w:r w:rsidRPr="00AE10B8">
        <w:rPr>
          <w:lang w:eastAsia="zh-CN"/>
        </w:rPr>
        <w:t>．</w:t>
      </w:r>
      <w:r w:rsidRPr="00AE10B8">
        <w:rPr>
          <w:lang w:eastAsia="zh-CN"/>
        </w:rPr>
        <w:t>9</w:t>
      </w:r>
      <w:r w:rsidRPr="00AE10B8">
        <w:rPr>
          <w:lang w:eastAsia="zh-CN"/>
        </w:rPr>
        <w:t>米。</w:t>
      </w:r>
    </w:p>
    <w:p w:rsidR="00EF60D5" w:rsidRPr="00AE10B8" w:rsidRDefault="003158E0" w:rsidP="00AE10B8">
      <w:pPr>
        <w:spacing w:after="0" w:line="360" w:lineRule="auto"/>
      </w:pPr>
      <w:r>
        <w:rPr>
          <w:noProof/>
          <w:lang w:eastAsia="zh-CN"/>
        </w:rPr>
        <w:pict>
          <v:shape id="图片 14" o:spid="_x0000_i1038" type="#_x0000_t75" style="width:91.5pt;height:75pt;visibility:visible;mso-wrap-style:square">
            <v:imagedata r:id="rId16" o:title=""/>
          </v:shape>
        </w:pict>
      </w:r>
    </w:p>
    <w:p w:rsidR="00AE10B8" w:rsidRPr="00AE10B8" w:rsidRDefault="00AE10B8" w:rsidP="00AE10B8">
      <w:pPr>
        <w:spacing w:after="0" w:line="360" w:lineRule="auto"/>
        <w:rPr>
          <w:lang w:eastAsia="zh-CN"/>
        </w:rPr>
      </w:pPr>
      <w:r w:rsidRPr="00AE10B8">
        <w:rPr>
          <w:lang w:eastAsia="zh-CN"/>
        </w:rPr>
        <w:t>（</w:t>
      </w:r>
      <w:r w:rsidRPr="00AE10B8">
        <w:rPr>
          <w:lang w:eastAsia="zh-CN"/>
        </w:rPr>
        <w:t>1</w:t>
      </w:r>
      <w:r w:rsidRPr="00AE10B8">
        <w:rPr>
          <w:lang w:eastAsia="zh-CN"/>
        </w:rPr>
        <w:t>）它的占地面积约是多少平方米</w:t>
      </w:r>
      <w:r w:rsidRPr="00AE10B8">
        <w:rPr>
          <w:lang w:eastAsia="zh-CN"/>
        </w:rPr>
        <w:t>?</w:t>
      </w:r>
    </w:p>
    <w:p w:rsidR="00AE10B8" w:rsidRPr="00AE10B8" w:rsidRDefault="00AE10B8" w:rsidP="00AE10B8">
      <w:pPr>
        <w:spacing w:after="0" w:line="360" w:lineRule="auto"/>
        <w:rPr>
          <w:lang w:eastAsia="zh-CN"/>
        </w:rPr>
      </w:pPr>
      <w:r w:rsidRPr="00AE10B8">
        <w:rPr>
          <w:lang w:eastAsia="zh-CN"/>
        </w:rPr>
        <w:t>（</w:t>
      </w:r>
      <w:r w:rsidRPr="00AE10B8">
        <w:rPr>
          <w:lang w:eastAsia="zh-CN"/>
        </w:rPr>
        <w:t>2</w:t>
      </w:r>
      <w:r w:rsidRPr="00AE10B8">
        <w:rPr>
          <w:lang w:eastAsia="zh-CN"/>
        </w:rPr>
        <w:t>）它内部的空间约是多少立方米</w:t>
      </w:r>
      <w:r w:rsidRPr="00AE10B8">
        <w:rPr>
          <w:lang w:eastAsia="zh-CN"/>
        </w:rPr>
        <w:t>?</w:t>
      </w:r>
    </w:p>
    <w:p w:rsidR="008C76CC" w:rsidRDefault="008C76CC" w:rsidP="00AE10B8">
      <w:pPr>
        <w:spacing w:line="360" w:lineRule="auto"/>
        <w:rPr>
          <w:b/>
          <w:bCs/>
          <w:sz w:val="24"/>
          <w:szCs w:val="24"/>
          <w:lang w:eastAsia="zh-CN"/>
        </w:rPr>
      </w:pPr>
    </w:p>
    <w:p w:rsidR="008C76CC" w:rsidRDefault="008C76CC" w:rsidP="00AE10B8">
      <w:pPr>
        <w:spacing w:line="360" w:lineRule="auto"/>
        <w:rPr>
          <w:b/>
          <w:bCs/>
          <w:sz w:val="24"/>
          <w:szCs w:val="24"/>
          <w:lang w:eastAsia="zh-CN"/>
        </w:rPr>
      </w:pPr>
    </w:p>
    <w:p w:rsidR="008C76CC" w:rsidRDefault="008C76CC" w:rsidP="00AE10B8">
      <w:pPr>
        <w:spacing w:line="360" w:lineRule="auto"/>
        <w:rPr>
          <w:b/>
          <w:bCs/>
          <w:sz w:val="24"/>
          <w:szCs w:val="24"/>
          <w:lang w:eastAsia="zh-CN"/>
        </w:rPr>
      </w:pPr>
    </w:p>
    <w:p w:rsidR="008C76CC" w:rsidRDefault="008C76CC" w:rsidP="00AE10B8">
      <w:pPr>
        <w:spacing w:line="360" w:lineRule="auto"/>
        <w:rPr>
          <w:b/>
          <w:bCs/>
          <w:sz w:val="24"/>
          <w:szCs w:val="24"/>
          <w:lang w:eastAsia="zh-CN"/>
        </w:rPr>
      </w:pPr>
    </w:p>
    <w:p w:rsidR="00EF60D5" w:rsidRPr="00AE10B8" w:rsidRDefault="00AE10B8" w:rsidP="00AE10B8">
      <w:pPr>
        <w:spacing w:line="360" w:lineRule="auto"/>
        <w:rPr>
          <w:lang w:eastAsia="zh-CN"/>
        </w:rPr>
      </w:pPr>
      <w:r w:rsidRPr="00AE10B8">
        <w:rPr>
          <w:b/>
          <w:bCs/>
          <w:sz w:val="24"/>
          <w:szCs w:val="24"/>
          <w:lang w:eastAsia="zh-CN"/>
        </w:rPr>
        <w:t>六、应用题</w:t>
      </w:r>
      <w:r w:rsidRPr="00AE10B8">
        <w:rPr>
          <w:b/>
          <w:bCs/>
          <w:sz w:val="24"/>
          <w:szCs w:val="24"/>
          <w:lang w:eastAsia="zh-CN"/>
        </w:rPr>
        <w:t xml:space="preserve"> </w:t>
      </w:r>
    </w:p>
    <w:p w:rsidR="00EF60D5" w:rsidRPr="00AE10B8" w:rsidRDefault="00AE10B8" w:rsidP="00AE10B8">
      <w:pPr>
        <w:spacing w:after="0" w:line="360" w:lineRule="auto"/>
        <w:rPr>
          <w:lang w:eastAsia="zh-CN"/>
        </w:rPr>
      </w:pPr>
      <w:r w:rsidRPr="00AE10B8">
        <w:rPr>
          <w:lang w:eastAsia="zh-CN"/>
        </w:rPr>
        <w:t>18.</w:t>
      </w:r>
      <w:r w:rsidRPr="00AE10B8">
        <w:rPr>
          <w:lang w:eastAsia="zh-CN"/>
        </w:rPr>
        <w:t>一张圆桌的直径是</w:t>
      </w:r>
      <w:r w:rsidRPr="00AE10B8">
        <w:rPr>
          <w:lang w:eastAsia="zh-CN"/>
        </w:rPr>
        <w:t>0.85</w:t>
      </w:r>
      <w:r w:rsidRPr="00AE10B8">
        <w:rPr>
          <w:lang w:eastAsia="zh-CN"/>
        </w:rPr>
        <w:t>米．这张圆桌的周长是多少米？</w:t>
      </w:r>
      <w:r w:rsidRPr="00AE10B8">
        <w:rPr>
          <w:lang w:eastAsia="zh-CN"/>
        </w:rPr>
        <w:t xml:space="preserve">    </w:t>
      </w:r>
    </w:p>
    <w:p w:rsidR="00EF60D5" w:rsidRPr="00AE10B8" w:rsidRDefault="00AE10B8" w:rsidP="00AE10B8">
      <w:pPr>
        <w:spacing w:line="360" w:lineRule="auto"/>
        <w:rPr>
          <w:lang w:eastAsia="zh-CN"/>
        </w:rPr>
      </w:pPr>
      <w:r w:rsidRPr="00AE10B8">
        <w:rPr>
          <w:lang w:eastAsia="zh-CN"/>
        </w:rPr>
        <w:br w:type="page"/>
      </w:r>
    </w:p>
    <w:p w:rsidR="00EF60D5" w:rsidRPr="00AE10B8" w:rsidRDefault="00AE10B8" w:rsidP="00AE10B8">
      <w:pPr>
        <w:spacing w:line="360" w:lineRule="auto"/>
        <w:jc w:val="center"/>
        <w:rPr>
          <w:lang w:eastAsia="zh-CN"/>
        </w:rPr>
      </w:pPr>
      <w:r w:rsidRPr="00AE10B8">
        <w:rPr>
          <w:b/>
          <w:bCs/>
          <w:sz w:val="28"/>
          <w:szCs w:val="28"/>
          <w:lang w:eastAsia="zh-CN"/>
        </w:rPr>
        <w:t>参考答案</w:t>
      </w:r>
    </w:p>
    <w:p w:rsidR="00EF60D5" w:rsidRPr="00AE10B8" w:rsidRDefault="00AE10B8" w:rsidP="00AE10B8">
      <w:pPr>
        <w:spacing w:line="360" w:lineRule="auto"/>
        <w:rPr>
          <w:lang w:eastAsia="zh-CN"/>
        </w:rPr>
      </w:pPr>
      <w:r w:rsidRPr="00AE10B8">
        <w:rPr>
          <w:lang w:eastAsia="zh-CN"/>
        </w:rPr>
        <w:t>一、单选题</w:t>
      </w:r>
    </w:p>
    <w:p w:rsidR="00EF60D5" w:rsidRPr="00AE10B8" w:rsidRDefault="00AE10B8" w:rsidP="00AE10B8">
      <w:pPr>
        <w:spacing w:after="0" w:line="360" w:lineRule="auto"/>
        <w:rPr>
          <w:lang w:eastAsia="zh-CN"/>
        </w:rPr>
      </w:pPr>
      <w:r w:rsidRPr="00AE10B8">
        <w:rPr>
          <w:lang w:eastAsia="zh-CN"/>
        </w:rPr>
        <w:t>1.</w:t>
      </w:r>
      <w:r w:rsidRPr="00AE10B8">
        <w:rPr>
          <w:lang w:eastAsia="zh-CN"/>
        </w:rPr>
        <w:t>【答案】</w:t>
      </w:r>
      <w:r w:rsidRPr="00AE10B8">
        <w:rPr>
          <w:lang w:eastAsia="zh-CN"/>
        </w:rPr>
        <w:t xml:space="preserve"> B   </w:t>
      </w:r>
    </w:p>
    <w:p w:rsidR="00EF60D5" w:rsidRPr="00AE10B8" w:rsidRDefault="00AE10B8" w:rsidP="00AE10B8">
      <w:pPr>
        <w:spacing w:after="0" w:line="360" w:lineRule="auto"/>
        <w:rPr>
          <w:lang w:eastAsia="zh-CN"/>
        </w:rPr>
      </w:pPr>
      <w:r w:rsidRPr="00AE10B8">
        <w:rPr>
          <w:lang w:eastAsia="zh-CN"/>
        </w:rPr>
        <w:t>【解析】【解答】如果大圆周长是小圆周长的</w:t>
      </w:r>
      <w:r w:rsidRPr="00AE10B8">
        <w:rPr>
          <w:lang w:eastAsia="zh-CN"/>
        </w:rPr>
        <w:t>4</w:t>
      </w:r>
      <w:r w:rsidRPr="00AE10B8">
        <w:rPr>
          <w:lang w:eastAsia="zh-CN"/>
        </w:rPr>
        <w:t>倍，那么小圆面积是大圆面积的</w:t>
      </w:r>
      <w:r w:rsidR="003158E0">
        <w:rPr>
          <w:noProof/>
          <w:lang w:eastAsia="zh-CN"/>
        </w:rPr>
        <w:pict>
          <v:shape id="图片 15" o:spid="_x0000_i1039" type="#_x0000_t75" style="width:15.75pt;height:21pt;visibility:visible;mso-wrap-style:square">
            <v:imagedata r:id="rId10" o:title=""/>
          </v:shape>
        </w:pict>
      </w:r>
      <w:r w:rsidRPr="00AE10B8">
        <w:rPr>
          <w:lang w:eastAsia="zh-CN"/>
        </w:rPr>
        <w:t>.</w:t>
      </w:r>
      <w:r w:rsidRPr="00AE10B8">
        <w:rPr>
          <w:lang w:eastAsia="zh-CN"/>
        </w:rPr>
        <w:br/>
      </w:r>
      <w:r w:rsidRPr="00AE10B8">
        <w:rPr>
          <w:lang w:eastAsia="zh-CN"/>
        </w:rPr>
        <w:t>故答案为：</w:t>
      </w:r>
      <w:r w:rsidRPr="00AE10B8">
        <w:rPr>
          <w:lang w:eastAsia="zh-CN"/>
        </w:rPr>
        <w:t>B.</w:t>
      </w:r>
    </w:p>
    <w:p w:rsidR="00EF60D5" w:rsidRPr="00AE10B8" w:rsidRDefault="00AE10B8" w:rsidP="00AE10B8">
      <w:pPr>
        <w:spacing w:after="0" w:line="360" w:lineRule="auto"/>
        <w:rPr>
          <w:lang w:eastAsia="zh-CN"/>
        </w:rPr>
      </w:pPr>
      <w:r w:rsidRPr="00AE10B8">
        <w:rPr>
          <w:lang w:eastAsia="zh-CN"/>
        </w:rPr>
        <w:t>【分析】如果大圆周长是小圆周长的</w:t>
      </w:r>
      <w:r w:rsidRPr="00AE10B8">
        <w:rPr>
          <w:lang w:eastAsia="zh-CN"/>
        </w:rPr>
        <w:t>a</w:t>
      </w:r>
      <w:r w:rsidRPr="00AE10B8">
        <w:rPr>
          <w:lang w:eastAsia="zh-CN"/>
        </w:rPr>
        <w:t>倍，那么大圆的半径是小圆半径的</w:t>
      </w:r>
      <w:r w:rsidRPr="00AE10B8">
        <w:rPr>
          <w:lang w:eastAsia="zh-CN"/>
        </w:rPr>
        <w:t>a</w:t>
      </w:r>
      <w:r w:rsidRPr="00AE10B8">
        <w:rPr>
          <w:lang w:eastAsia="zh-CN"/>
        </w:rPr>
        <w:t>倍，大圆的面积是小圆面积的</w:t>
      </w:r>
      <w:r w:rsidRPr="00AE10B8">
        <w:rPr>
          <w:lang w:eastAsia="zh-CN"/>
        </w:rPr>
        <w:t>a</w:t>
      </w:r>
      <w:r w:rsidRPr="00AE10B8">
        <w:rPr>
          <w:vertAlign w:val="superscript"/>
          <w:lang w:eastAsia="zh-CN"/>
        </w:rPr>
        <w:t>2</w:t>
      </w:r>
      <w:r w:rsidRPr="00AE10B8">
        <w:rPr>
          <w:lang w:eastAsia="zh-CN"/>
        </w:rPr>
        <w:t xml:space="preserve">  </w:t>
      </w:r>
      <w:r w:rsidRPr="00AE10B8">
        <w:rPr>
          <w:lang w:eastAsia="zh-CN"/>
        </w:rPr>
        <w:t>，</w:t>
      </w:r>
      <w:r w:rsidRPr="00AE10B8">
        <w:rPr>
          <w:lang w:eastAsia="zh-CN"/>
        </w:rPr>
        <w:t xml:space="preserve"> </w:t>
      </w:r>
      <w:r w:rsidRPr="00AE10B8">
        <w:rPr>
          <w:lang w:eastAsia="zh-CN"/>
        </w:rPr>
        <w:t>小圆的面积是大圆面积的</w:t>
      </w:r>
      <w:r w:rsidR="003158E0">
        <w:rPr>
          <w:noProof/>
          <w:lang w:eastAsia="zh-CN"/>
        </w:rPr>
        <w:pict>
          <v:shape id="图片 16" o:spid="_x0000_i1040" type="#_x0000_t75" style="width:13.5pt;height:21pt;visibility:visible;mso-wrap-style:square">
            <v:imagedata r:id="rId17" o:title=""/>
          </v:shape>
        </w:pict>
      </w:r>
      <w:r w:rsidRPr="00AE10B8">
        <w:rPr>
          <w:lang w:eastAsia="zh-CN"/>
        </w:rPr>
        <w:t>，据此解答</w:t>
      </w:r>
      <w:r w:rsidRPr="00AE10B8">
        <w:rPr>
          <w:lang w:eastAsia="zh-CN"/>
        </w:rPr>
        <w:t>.</w:t>
      </w:r>
    </w:p>
    <w:p w:rsidR="00EF60D5" w:rsidRPr="00AE10B8" w:rsidRDefault="00AE10B8" w:rsidP="00AE10B8">
      <w:pPr>
        <w:spacing w:after="0" w:line="360" w:lineRule="auto"/>
        <w:rPr>
          <w:lang w:eastAsia="zh-CN"/>
        </w:rPr>
      </w:pPr>
      <w:r w:rsidRPr="00AE10B8">
        <w:rPr>
          <w:lang w:eastAsia="zh-CN"/>
        </w:rPr>
        <w:t>2.</w:t>
      </w:r>
      <w:r w:rsidRPr="00AE10B8">
        <w:rPr>
          <w:lang w:eastAsia="zh-CN"/>
        </w:rPr>
        <w:t>【答案】</w:t>
      </w:r>
      <w:r w:rsidRPr="00AE10B8">
        <w:rPr>
          <w:lang w:eastAsia="zh-CN"/>
        </w:rPr>
        <w:t xml:space="preserve"> C   </w:t>
      </w:r>
    </w:p>
    <w:p w:rsidR="00AE10B8" w:rsidRPr="00AE10B8" w:rsidRDefault="00AE10B8" w:rsidP="00AE10B8">
      <w:pPr>
        <w:spacing w:after="0" w:line="360" w:lineRule="auto"/>
        <w:rPr>
          <w:lang w:eastAsia="zh-CN"/>
        </w:rPr>
      </w:pPr>
      <w:r w:rsidRPr="00AE10B8">
        <w:rPr>
          <w:lang w:eastAsia="zh-CN"/>
        </w:rPr>
        <w:t>【解析】【解答】解：圆的周长</w:t>
      </w:r>
      <w:r w:rsidRPr="00AE10B8">
        <w:rPr>
          <w:lang w:eastAsia="zh-CN"/>
        </w:rPr>
        <w:t>=2</w:t>
      </w:r>
      <w:r w:rsidRPr="00AE10B8">
        <w:t>π</w:t>
      </w:r>
      <w:r w:rsidRPr="00AE10B8">
        <w:rPr>
          <w:lang w:eastAsia="zh-CN"/>
        </w:rPr>
        <w:t>r</w:t>
      </w:r>
      <w:r w:rsidRPr="00AE10B8">
        <w:rPr>
          <w:lang w:eastAsia="zh-CN"/>
        </w:rPr>
        <w:t>，半径增加</w:t>
      </w:r>
      <w:r w:rsidRPr="00AE10B8">
        <w:rPr>
          <w:lang w:eastAsia="zh-CN"/>
        </w:rPr>
        <w:t>3cm</w:t>
      </w:r>
      <w:r w:rsidRPr="00AE10B8">
        <w:rPr>
          <w:lang w:eastAsia="zh-CN"/>
        </w:rPr>
        <w:t>，则周长为：</w:t>
      </w:r>
      <w:r w:rsidRPr="00AE10B8">
        <w:rPr>
          <w:lang w:eastAsia="zh-CN"/>
        </w:rPr>
        <w:t>2</w:t>
      </w:r>
      <w:r w:rsidRPr="00AE10B8">
        <w:t>π</w:t>
      </w:r>
      <w:r w:rsidRPr="00AE10B8">
        <w:rPr>
          <w:lang w:eastAsia="zh-CN"/>
        </w:rPr>
        <w:t>（</w:t>
      </w:r>
      <w:r w:rsidRPr="00AE10B8">
        <w:rPr>
          <w:lang w:eastAsia="zh-CN"/>
        </w:rPr>
        <w:t>r+3</w:t>
      </w:r>
      <w:r w:rsidRPr="00AE10B8">
        <w:rPr>
          <w:lang w:eastAsia="zh-CN"/>
        </w:rPr>
        <w:t>）</w:t>
      </w:r>
      <w:r w:rsidRPr="00AE10B8">
        <w:rPr>
          <w:lang w:eastAsia="zh-CN"/>
        </w:rPr>
        <w:t>=2</w:t>
      </w:r>
      <w:r w:rsidRPr="00AE10B8">
        <w:t>π</w:t>
      </w:r>
      <w:r w:rsidRPr="00AE10B8">
        <w:rPr>
          <w:lang w:eastAsia="zh-CN"/>
        </w:rPr>
        <w:t>r+6</w:t>
      </w:r>
      <w:r w:rsidRPr="00AE10B8">
        <w:t>π</w:t>
      </w:r>
      <w:r w:rsidRPr="00AE10B8">
        <w:rPr>
          <w:lang w:eastAsia="zh-CN"/>
        </w:rPr>
        <w:t>，</w:t>
      </w:r>
    </w:p>
    <w:p w:rsidR="00EF60D5" w:rsidRPr="00AE10B8" w:rsidRDefault="00AE10B8" w:rsidP="00AE10B8">
      <w:pPr>
        <w:spacing w:after="0" w:line="360" w:lineRule="auto"/>
        <w:rPr>
          <w:lang w:eastAsia="zh-CN"/>
        </w:rPr>
      </w:pPr>
      <w:r w:rsidRPr="00AE10B8">
        <w:rPr>
          <w:lang w:eastAsia="zh-CN"/>
        </w:rPr>
        <w:t>所以，半径增加</w:t>
      </w:r>
      <w:r w:rsidRPr="00AE10B8">
        <w:rPr>
          <w:lang w:eastAsia="zh-CN"/>
        </w:rPr>
        <w:t>3cm</w:t>
      </w:r>
      <w:r w:rsidRPr="00AE10B8">
        <w:rPr>
          <w:lang w:eastAsia="zh-CN"/>
        </w:rPr>
        <w:t>，则它们的周长都是增加</w:t>
      </w:r>
      <w:r w:rsidRPr="00AE10B8">
        <w:rPr>
          <w:lang w:eastAsia="zh-CN"/>
        </w:rPr>
        <w:t>2</w:t>
      </w:r>
      <w:r w:rsidRPr="00AE10B8">
        <w:t>π</w:t>
      </w:r>
      <w:r w:rsidRPr="00AE10B8">
        <w:rPr>
          <w:lang w:eastAsia="zh-CN"/>
        </w:rPr>
        <w:t>厘米，增加的一样多．</w:t>
      </w:r>
    </w:p>
    <w:p w:rsidR="00EF60D5" w:rsidRPr="00AE10B8" w:rsidRDefault="00AE10B8" w:rsidP="00AE10B8">
      <w:pPr>
        <w:spacing w:after="0" w:line="360" w:lineRule="auto"/>
        <w:rPr>
          <w:lang w:eastAsia="zh-CN"/>
        </w:rPr>
      </w:pPr>
      <w:r w:rsidRPr="00AE10B8">
        <w:rPr>
          <w:lang w:eastAsia="zh-CN"/>
        </w:rPr>
        <w:t>所以它们的周长增加的一样多．</w:t>
      </w:r>
    </w:p>
    <w:p w:rsidR="00EF60D5" w:rsidRPr="00AE10B8" w:rsidRDefault="00AE10B8" w:rsidP="00AE10B8">
      <w:pPr>
        <w:spacing w:after="0" w:line="360" w:lineRule="auto"/>
        <w:rPr>
          <w:lang w:eastAsia="zh-CN"/>
        </w:rPr>
      </w:pPr>
      <w:r w:rsidRPr="00AE10B8">
        <w:rPr>
          <w:lang w:eastAsia="zh-CN"/>
        </w:rPr>
        <w:t>故选：</w:t>
      </w:r>
      <w:r w:rsidRPr="00AE10B8">
        <w:rPr>
          <w:lang w:eastAsia="zh-CN"/>
        </w:rPr>
        <w:t>C</w:t>
      </w:r>
      <w:r w:rsidRPr="00AE10B8">
        <w:rPr>
          <w:lang w:eastAsia="zh-CN"/>
        </w:rPr>
        <w:t>．</w:t>
      </w:r>
    </w:p>
    <w:p w:rsidR="00EF60D5" w:rsidRPr="00AE10B8" w:rsidRDefault="00AE10B8" w:rsidP="00AE10B8">
      <w:pPr>
        <w:spacing w:after="0" w:line="360" w:lineRule="auto"/>
        <w:rPr>
          <w:lang w:eastAsia="zh-CN"/>
        </w:rPr>
      </w:pPr>
      <w:r w:rsidRPr="00AE10B8">
        <w:rPr>
          <w:lang w:eastAsia="zh-CN"/>
        </w:rPr>
        <w:t>【分析】圆的周长</w:t>
      </w:r>
      <w:r w:rsidRPr="00AE10B8">
        <w:rPr>
          <w:lang w:eastAsia="zh-CN"/>
        </w:rPr>
        <w:t>=2</w:t>
      </w:r>
      <w:r w:rsidRPr="00AE10B8">
        <w:t>π</w:t>
      </w:r>
      <w:r w:rsidRPr="00AE10B8">
        <w:rPr>
          <w:lang w:eastAsia="zh-CN"/>
        </w:rPr>
        <w:t>r</w:t>
      </w:r>
      <w:r w:rsidRPr="00AE10B8">
        <w:rPr>
          <w:lang w:eastAsia="zh-CN"/>
        </w:rPr>
        <w:t>，半径增加</w:t>
      </w:r>
      <w:r w:rsidRPr="00AE10B8">
        <w:rPr>
          <w:lang w:eastAsia="zh-CN"/>
        </w:rPr>
        <w:t>3cm</w:t>
      </w:r>
      <w:r w:rsidRPr="00AE10B8">
        <w:rPr>
          <w:lang w:eastAsia="zh-CN"/>
        </w:rPr>
        <w:t>后，周长为：</w:t>
      </w:r>
      <w:r w:rsidRPr="00AE10B8">
        <w:rPr>
          <w:lang w:eastAsia="zh-CN"/>
        </w:rPr>
        <w:t>2</w:t>
      </w:r>
      <w:r w:rsidRPr="00AE10B8">
        <w:t>π</w:t>
      </w:r>
      <w:r w:rsidRPr="00AE10B8">
        <w:rPr>
          <w:lang w:eastAsia="zh-CN"/>
        </w:rPr>
        <w:t>（</w:t>
      </w:r>
      <w:r w:rsidRPr="00AE10B8">
        <w:rPr>
          <w:lang w:eastAsia="zh-CN"/>
        </w:rPr>
        <w:t>r+3</w:t>
      </w:r>
      <w:r w:rsidRPr="00AE10B8">
        <w:rPr>
          <w:lang w:eastAsia="zh-CN"/>
        </w:rPr>
        <w:t>）</w:t>
      </w:r>
      <w:r w:rsidRPr="00AE10B8">
        <w:rPr>
          <w:lang w:eastAsia="zh-CN"/>
        </w:rPr>
        <w:t>=2</w:t>
      </w:r>
      <w:r w:rsidRPr="00AE10B8">
        <w:t>π</w:t>
      </w:r>
      <w:r w:rsidRPr="00AE10B8">
        <w:rPr>
          <w:lang w:eastAsia="zh-CN"/>
        </w:rPr>
        <w:t>r+6</w:t>
      </w:r>
      <w:r w:rsidRPr="00AE10B8">
        <w:t>π</w:t>
      </w:r>
      <w:r w:rsidRPr="00AE10B8">
        <w:rPr>
          <w:lang w:eastAsia="zh-CN"/>
        </w:rPr>
        <w:t>，由此可得，半径增加</w:t>
      </w:r>
      <w:r w:rsidRPr="00AE10B8">
        <w:rPr>
          <w:lang w:eastAsia="zh-CN"/>
        </w:rPr>
        <w:t>3cm</w:t>
      </w:r>
      <w:r w:rsidRPr="00AE10B8">
        <w:rPr>
          <w:lang w:eastAsia="zh-CN"/>
        </w:rPr>
        <w:t>，则它们的周长就增加了</w:t>
      </w:r>
      <w:r w:rsidRPr="00AE10B8">
        <w:rPr>
          <w:lang w:eastAsia="zh-CN"/>
        </w:rPr>
        <w:t>6</w:t>
      </w:r>
      <w:r w:rsidRPr="00AE10B8">
        <w:t>π</w:t>
      </w:r>
      <w:r w:rsidRPr="00AE10B8">
        <w:rPr>
          <w:lang w:eastAsia="zh-CN"/>
        </w:rPr>
        <w:t>厘米，由此即可选择．</w:t>
      </w:r>
    </w:p>
    <w:p w:rsidR="00EF60D5" w:rsidRPr="00AE10B8" w:rsidRDefault="00AE10B8" w:rsidP="00AE10B8">
      <w:pPr>
        <w:spacing w:after="0" w:line="360" w:lineRule="auto"/>
        <w:rPr>
          <w:lang w:eastAsia="zh-CN"/>
        </w:rPr>
      </w:pPr>
      <w:r w:rsidRPr="00AE10B8">
        <w:rPr>
          <w:lang w:eastAsia="zh-CN"/>
        </w:rPr>
        <w:t>3.</w:t>
      </w:r>
      <w:r w:rsidRPr="00AE10B8">
        <w:rPr>
          <w:lang w:eastAsia="zh-CN"/>
        </w:rPr>
        <w:t>【答案】</w:t>
      </w:r>
      <w:r w:rsidRPr="00AE10B8">
        <w:rPr>
          <w:lang w:eastAsia="zh-CN"/>
        </w:rPr>
        <w:t xml:space="preserve"> C   </w:t>
      </w:r>
    </w:p>
    <w:p w:rsidR="00EF60D5" w:rsidRPr="00AE10B8" w:rsidRDefault="00AE10B8" w:rsidP="00AE10B8">
      <w:pPr>
        <w:spacing w:after="0" w:line="360" w:lineRule="auto"/>
        <w:rPr>
          <w:lang w:eastAsia="zh-CN"/>
        </w:rPr>
      </w:pPr>
      <w:r w:rsidRPr="00AE10B8">
        <w:rPr>
          <w:lang w:eastAsia="zh-CN"/>
        </w:rPr>
        <w:t>【解析】【解答】解：</w:t>
      </w:r>
      <w:r w:rsidRPr="00AE10B8">
        <w:rPr>
          <w:lang w:eastAsia="zh-CN"/>
        </w:rPr>
        <w:t>3.14×6²</w:t>
      </w:r>
      <w:r w:rsidRPr="00AE10B8">
        <w:rPr>
          <w:lang w:eastAsia="zh-CN"/>
        </w:rPr>
        <w:t>＝</w:t>
      </w:r>
      <w:r w:rsidRPr="00AE10B8">
        <w:rPr>
          <w:lang w:eastAsia="zh-CN"/>
        </w:rPr>
        <w:t>113.04</w:t>
      </w:r>
      <w:r w:rsidRPr="00AE10B8">
        <w:rPr>
          <w:lang w:eastAsia="zh-CN"/>
        </w:rPr>
        <w:t>平方分米</w:t>
      </w:r>
      <w:r w:rsidRPr="00AE10B8">
        <w:rPr>
          <w:lang w:eastAsia="zh-CN"/>
        </w:rPr>
        <w:br/>
      </w:r>
      <w:r w:rsidRPr="00AE10B8">
        <w:rPr>
          <w:lang w:eastAsia="zh-CN"/>
        </w:rPr>
        <w:t>故选：</w:t>
      </w:r>
      <w:r w:rsidRPr="00AE10B8">
        <w:rPr>
          <w:lang w:eastAsia="zh-CN"/>
        </w:rPr>
        <w:t>C.</w:t>
      </w:r>
    </w:p>
    <w:p w:rsidR="00EF60D5" w:rsidRPr="00AE10B8" w:rsidRDefault="00AE10B8" w:rsidP="00AE10B8">
      <w:pPr>
        <w:spacing w:after="0" w:line="360" w:lineRule="auto"/>
        <w:rPr>
          <w:lang w:eastAsia="zh-CN"/>
        </w:rPr>
      </w:pPr>
      <w:r w:rsidRPr="00AE10B8">
        <w:rPr>
          <w:lang w:eastAsia="zh-CN"/>
        </w:rPr>
        <w:t>【分析】此题是圆面积公式的实际应用，根据圆的面积公式：</w:t>
      </w:r>
      <w:r w:rsidRPr="00AE10B8">
        <w:rPr>
          <w:lang w:eastAsia="zh-CN"/>
        </w:rPr>
        <w:t>s=</w:t>
      </w:r>
      <w:r w:rsidRPr="00AE10B8">
        <w:t>π</w:t>
      </w:r>
      <w:r w:rsidRPr="00AE10B8">
        <w:rPr>
          <w:lang w:eastAsia="zh-CN"/>
        </w:rPr>
        <w:t>r</w:t>
      </w:r>
      <w:r w:rsidRPr="00AE10B8">
        <w:rPr>
          <w:vertAlign w:val="superscript"/>
          <w:lang w:eastAsia="zh-CN"/>
        </w:rPr>
        <w:t>2</w:t>
      </w:r>
      <w:r w:rsidRPr="00AE10B8">
        <w:rPr>
          <w:lang w:eastAsia="zh-CN"/>
        </w:rPr>
        <w:t xml:space="preserve">  </w:t>
      </w:r>
      <w:r w:rsidRPr="00AE10B8">
        <w:rPr>
          <w:lang w:eastAsia="zh-CN"/>
        </w:rPr>
        <w:t>，</w:t>
      </w:r>
      <w:r w:rsidRPr="00AE10B8">
        <w:rPr>
          <w:lang w:eastAsia="zh-CN"/>
        </w:rPr>
        <w:t xml:space="preserve"> </w:t>
      </w:r>
      <w:r w:rsidRPr="00AE10B8">
        <w:rPr>
          <w:lang w:eastAsia="zh-CN"/>
        </w:rPr>
        <w:t>把数据代入它们的公式进行解答．</w:t>
      </w:r>
    </w:p>
    <w:p w:rsidR="00EF60D5" w:rsidRPr="00AE10B8" w:rsidRDefault="00AE10B8" w:rsidP="00AE10B8">
      <w:pPr>
        <w:spacing w:after="0" w:line="360" w:lineRule="auto"/>
        <w:rPr>
          <w:lang w:eastAsia="zh-CN"/>
        </w:rPr>
      </w:pPr>
      <w:r w:rsidRPr="00AE10B8">
        <w:rPr>
          <w:lang w:eastAsia="zh-CN"/>
        </w:rPr>
        <w:t>4.</w:t>
      </w:r>
      <w:r w:rsidRPr="00AE10B8">
        <w:rPr>
          <w:lang w:eastAsia="zh-CN"/>
        </w:rPr>
        <w:t>【答案】</w:t>
      </w:r>
      <w:r w:rsidRPr="00AE10B8">
        <w:rPr>
          <w:lang w:eastAsia="zh-CN"/>
        </w:rPr>
        <w:t xml:space="preserve"> B   </w:t>
      </w:r>
    </w:p>
    <w:p w:rsidR="00EF60D5" w:rsidRPr="00AE10B8" w:rsidRDefault="00AE10B8" w:rsidP="00AE10B8">
      <w:pPr>
        <w:spacing w:after="0" w:line="360" w:lineRule="auto"/>
        <w:rPr>
          <w:lang w:eastAsia="zh-CN"/>
        </w:rPr>
      </w:pPr>
      <w:r w:rsidRPr="00AE10B8">
        <w:rPr>
          <w:lang w:eastAsia="zh-CN"/>
        </w:rPr>
        <w:t>【解析】【解答】解：根据运动场的形状可知，运动场中长方形的长是两条直线跑道的长，宽是两个半圆的直径。</w:t>
      </w:r>
      <w:r w:rsidRPr="00AE10B8">
        <w:rPr>
          <w:lang w:eastAsia="zh-CN"/>
        </w:rPr>
        <w:br/>
      </w:r>
      <w:r w:rsidRPr="00AE10B8">
        <w:rPr>
          <w:lang w:eastAsia="zh-CN"/>
        </w:rPr>
        <w:t>故答案为：</w:t>
      </w:r>
      <w:r w:rsidRPr="00AE10B8">
        <w:rPr>
          <w:lang w:eastAsia="zh-CN"/>
        </w:rPr>
        <w:t>B</w:t>
      </w:r>
    </w:p>
    <w:p w:rsidR="00EF60D5" w:rsidRPr="00AE10B8" w:rsidRDefault="00AE10B8" w:rsidP="00AE10B8">
      <w:pPr>
        <w:spacing w:after="0" w:line="360" w:lineRule="auto"/>
        <w:rPr>
          <w:lang w:eastAsia="zh-CN"/>
        </w:rPr>
      </w:pPr>
      <w:r w:rsidRPr="00AE10B8">
        <w:rPr>
          <w:lang w:eastAsia="zh-CN"/>
        </w:rPr>
        <w:t>【分析】运动场的中间部分是一个长方形，两头是两个半圆，根据长方形与半圆的关系选择即可。如图：</w:t>
      </w:r>
      <w:r w:rsidRPr="00AE10B8">
        <w:rPr>
          <w:lang w:eastAsia="zh-CN"/>
        </w:rPr>
        <w:br/>
      </w:r>
      <w:r w:rsidR="003158E0">
        <w:rPr>
          <w:noProof/>
          <w:lang w:eastAsia="zh-CN"/>
        </w:rPr>
        <w:pict>
          <v:shape id="图片 17" o:spid="_x0000_i1041" type="#_x0000_t75" style="width:214.5pt;height:99pt;visibility:visible;mso-wrap-style:square">
            <v:imagedata r:id="rId18" o:title=""/>
          </v:shape>
        </w:pict>
      </w:r>
    </w:p>
    <w:p w:rsidR="00EF60D5" w:rsidRPr="00AE10B8" w:rsidRDefault="00AE10B8" w:rsidP="00AE10B8">
      <w:pPr>
        <w:spacing w:after="0" w:line="360" w:lineRule="auto"/>
        <w:rPr>
          <w:lang w:eastAsia="zh-CN"/>
        </w:rPr>
      </w:pPr>
      <w:r w:rsidRPr="00AE10B8">
        <w:rPr>
          <w:lang w:eastAsia="zh-CN"/>
        </w:rPr>
        <w:lastRenderedPageBreak/>
        <w:t>5.</w:t>
      </w:r>
      <w:r w:rsidRPr="00AE10B8">
        <w:rPr>
          <w:lang w:eastAsia="zh-CN"/>
        </w:rPr>
        <w:t>【答案】</w:t>
      </w:r>
      <w:r w:rsidRPr="00AE10B8">
        <w:rPr>
          <w:lang w:eastAsia="zh-CN"/>
        </w:rPr>
        <w:t xml:space="preserve"> B   </w:t>
      </w:r>
    </w:p>
    <w:p w:rsidR="00EF60D5" w:rsidRPr="00AE10B8" w:rsidRDefault="00AE10B8" w:rsidP="00AE10B8">
      <w:pPr>
        <w:spacing w:after="0" w:line="360" w:lineRule="auto"/>
        <w:rPr>
          <w:lang w:eastAsia="zh-CN"/>
        </w:rPr>
      </w:pPr>
      <w:r w:rsidRPr="00AE10B8">
        <w:rPr>
          <w:lang w:eastAsia="zh-CN"/>
        </w:rPr>
        <w:t>【解析】【解答】解：半径：</w:t>
      </w:r>
      <w:r w:rsidRPr="00AE10B8">
        <w:rPr>
          <w:lang w:eastAsia="zh-CN"/>
        </w:rPr>
        <w:t>4</w:t>
      </w:r>
      <w:r w:rsidRPr="00AE10B8">
        <w:t>π</w:t>
      </w:r>
      <w:r w:rsidRPr="00AE10B8">
        <w:rPr>
          <w:lang w:eastAsia="zh-CN"/>
        </w:rPr>
        <w:t>÷</w:t>
      </w:r>
      <w:r w:rsidRPr="00AE10B8">
        <w:t>π</w:t>
      </w:r>
      <w:r w:rsidRPr="00AE10B8">
        <w:rPr>
          <w:lang w:eastAsia="zh-CN"/>
        </w:rPr>
        <w:t>÷2=2</w:t>
      </w:r>
      <w:r w:rsidRPr="00AE10B8">
        <w:rPr>
          <w:lang w:eastAsia="zh-CN"/>
        </w:rPr>
        <w:t>，面积：</w:t>
      </w:r>
      <w:r w:rsidRPr="00AE10B8">
        <w:t>π</w:t>
      </w:r>
      <w:r w:rsidRPr="00AE10B8">
        <w:rPr>
          <w:lang w:eastAsia="zh-CN"/>
        </w:rPr>
        <w:t>×2²=4</w:t>
      </w:r>
      <w:r w:rsidRPr="00AE10B8">
        <w:t>π</w:t>
      </w:r>
      <w:r w:rsidRPr="00AE10B8">
        <w:rPr>
          <w:lang w:eastAsia="zh-CN"/>
        </w:rPr>
        <w:t>。</w:t>
      </w:r>
      <w:r w:rsidRPr="00AE10B8">
        <w:rPr>
          <w:lang w:eastAsia="zh-CN"/>
        </w:rPr>
        <w:br/>
      </w:r>
      <w:r w:rsidRPr="00AE10B8">
        <w:rPr>
          <w:lang w:eastAsia="zh-CN"/>
        </w:rPr>
        <w:t>故答案为：</w:t>
      </w:r>
      <w:r w:rsidRPr="00AE10B8">
        <w:rPr>
          <w:lang w:eastAsia="zh-CN"/>
        </w:rPr>
        <w:t>B</w:t>
      </w:r>
    </w:p>
    <w:p w:rsidR="00EF60D5" w:rsidRPr="00AE10B8" w:rsidRDefault="00AE10B8" w:rsidP="00AE10B8">
      <w:pPr>
        <w:spacing w:after="0" w:line="360" w:lineRule="auto"/>
        <w:rPr>
          <w:lang w:eastAsia="zh-CN"/>
        </w:rPr>
      </w:pPr>
      <w:r w:rsidRPr="00AE10B8">
        <w:rPr>
          <w:lang w:eastAsia="zh-CN"/>
        </w:rPr>
        <w:t>【分析】圆周长公式：</w:t>
      </w:r>
      <w:r w:rsidRPr="00AE10B8">
        <w:rPr>
          <w:lang w:eastAsia="zh-CN"/>
        </w:rPr>
        <w:t>C=2</w:t>
      </w:r>
      <w:r w:rsidRPr="00AE10B8">
        <w:t>π</w:t>
      </w:r>
      <w:r w:rsidRPr="00AE10B8">
        <w:rPr>
          <w:lang w:eastAsia="zh-CN"/>
        </w:rPr>
        <w:t>r</w:t>
      </w:r>
      <w:r w:rsidRPr="00AE10B8">
        <w:rPr>
          <w:lang w:eastAsia="zh-CN"/>
        </w:rPr>
        <w:t>，用周长除以</w:t>
      </w:r>
      <w:r w:rsidRPr="00AE10B8">
        <w:t>π</w:t>
      </w:r>
      <w:r w:rsidRPr="00AE10B8">
        <w:rPr>
          <w:lang w:eastAsia="zh-CN"/>
        </w:rPr>
        <w:t>再除以</w:t>
      </w:r>
      <w:r w:rsidRPr="00AE10B8">
        <w:rPr>
          <w:lang w:eastAsia="zh-CN"/>
        </w:rPr>
        <w:t>2</w:t>
      </w:r>
      <w:r w:rsidRPr="00AE10B8">
        <w:rPr>
          <w:lang w:eastAsia="zh-CN"/>
        </w:rPr>
        <w:t>即可求出半径。圆面积公式：</w:t>
      </w:r>
      <w:r w:rsidRPr="00AE10B8">
        <w:rPr>
          <w:lang w:eastAsia="zh-CN"/>
        </w:rPr>
        <w:t>S=</w:t>
      </w:r>
      <w:r w:rsidRPr="00AE10B8">
        <w:t>π</w:t>
      </w:r>
      <w:r w:rsidRPr="00AE10B8">
        <w:rPr>
          <w:lang w:eastAsia="zh-CN"/>
        </w:rPr>
        <w:t>r²</w:t>
      </w:r>
      <w:r w:rsidRPr="00AE10B8">
        <w:rPr>
          <w:lang w:eastAsia="zh-CN"/>
        </w:rPr>
        <w:t>，根据面积公式计算面积即可。</w:t>
      </w:r>
    </w:p>
    <w:p w:rsidR="00EF60D5" w:rsidRPr="00AE10B8" w:rsidRDefault="00AE10B8" w:rsidP="00AE10B8">
      <w:pPr>
        <w:spacing w:line="360" w:lineRule="auto"/>
        <w:rPr>
          <w:lang w:eastAsia="zh-CN"/>
        </w:rPr>
      </w:pPr>
      <w:r w:rsidRPr="00AE10B8">
        <w:rPr>
          <w:lang w:eastAsia="zh-CN"/>
        </w:rPr>
        <w:t>二、判断题</w:t>
      </w:r>
    </w:p>
    <w:p w:rsidR="00EF60D5" w:rsidRPr="00AE10B8" w:rsidRDefault="00AE10B8" w:rsidP="00AE10B8">
      <w:pPr>
        <w:spacing w:after="0" w:line="360" w:lineRule="auto"/>
        <w:rPr>
          <w:lang w:eastAsia="zh-CN"/>
        </w:rPr>
      </w:pPr>
      <w:r w:rsidRPr="00AE10B8">
        <w:rPr>
          <w:lang w:eastAsia="zh-CN"/>
        </w:rPr>
        <w:t>6.</w:t>
      </w:r>
      <w:r w:rsidRPr="00AE10B8">
        <w:rPr>
          <w:lang w:eastAsia="zh-CN"/>
        </w:rPr>
        <w:t>【答案】错误</w:t>
      </w:r>
      <w:r w:rsidRPr="00AE10B8">
        <w:rPr>
          <w:lang w:eastAsia="zh-CN"/>
        </w:rPr>
        <w:t xml:space="preserve">  </w:t>
      </w:r>
    </w:p>
    <w:p w:rsidR="00EF60D5" w:rsidRPr="00AE10B8" w:rsidRDefault="00AE10B8" w:rsidP="00AE10B8">
      <w:pPr>
        <w:spacing w:after="0" w:line="360" w:lineRule="auto"/>
        <w:rPr>
          <w:lang w:eastAsia="zh-CN"/>
        </w:rPr>
      </w:pPr>
      <w:r w:rsidRPr="00AE10B8">
        <w:rPr>
          <w:lang w:eastAsia="zh-CN"/>
        </w:rPr>
        <w:t>【解析】【解答】两个大小不同的圆，它们的面积与直径的比值不一定相等，圆的半径决定圆的大小；</w:t>
      </w:r>
      <w:r w:rsidRPr="00AE10B8">
        <w:rPr>
          <w:lang w:eastAsia="zh-CN"/>
        </w:rPr>
        <w:br/>
      </w:r>
      <w:r w:rsidRPr="00AE10B8">
        <w:rPr>
          <w:lang w:eastAsia="zh-CN"/>
        </w:rPr>
        <w:t>故答案为：错误．</w:t>
      </w:r>
      <w:r w:rsidRPr="00AE10B8">
        <w:rPr>
          <w:lang w:eastAsia="zh-CN"/>
        </w:rPr>
        <w:br/>
      </w:r>
      <w:r w:rsidRPr="00AE10B8">
        <w:rPr>
          <w:lang w:eastAsia="zh-CN"/>
        </w:rPr>
        <w:t>【分析】本题考查的主要内容是圆的面积计算问题，根据圆的面积＝</w:t>
      </w:r>
      <w:r w:rsidRPr="00AE10B8">
        <w:t>π</w:t>
      </w:r>
      <w:r w:rsidRPr="00AE10B8">
        <w:rPr>
          <w:lang w:eastAsia="zh-CN"/>
        </w:rPr>
        <w:t>r²</w:t>
      </w:r>
      <w:r w:rsidRPr="00AE10B8">
        <w:rPr>
          <w:lang w:eastAsia="zh-CN"/>
        </w:rPr>
        <w:t>进行分析即可</w:t>
      </w:r>
      <w:r w:rsidRPr="00AE10B8">
        <w:rPr>
          <w:lang w:eastAsia="zh-CN"/>
        </w:rPr>
        <w:t>.</w:t>
      </w:r>
      <w:r w:rsidRPr="00AE10B8">
        <w:rPr>
          <w:lang w:eastAsia="zh-CN"/>
        </w:rPr>
        <w:t>大小不同的圆，半径就不相同，用字母</w:t>
      </w:r>
      <w:r w:rsidRPr="00AE10B8">
        <w:rPr>
          <w:lang w:eastAsia="zh-CN"/>
        </w:rPr>
        <w:t>r1</w:t>
      </w:r>
      <w:r w:rsidRPr="00AE10B8">
        <w:rPr>
          <w:lang w:eastAsia="zh-CN"/>
        </w:rPr>
        <w:t>和</w:t>
      </w:r>
      <w:r w:rsidRPr="00AE10B8">
        <w:rPr>
          <w:lang w:eastAsia="zh-CN"/>
        </w:rPr>
        <w:t>r2</w:t>
      </w:r>
      <w:r w:rsidRPr="00AE10B8">
        <w:rPr>
          <w:lang w:eastAsia="zh-CN"/>
        </w:rPr>
        <w:t>分别表示两个半径，面积和直径也就可以用</w:t>
      </w:r>
      <w:r w:rsidRPr="00AE10B8">
        <w:rPr>
          <w:lang w:eastAsia="zh-CN"/>
        </w:rPr>
        <w:t>r</w:t>
      </w:r>
      <w:r w:rsidRPr="00AE10B8">
        <w:rPr>
          <w:vertAlign w:val="subscript"/>
          <w:lang w:eastAsia="zh-CN"/>
        </w:rPr>
        <w:t>1</w:t>
      </w:r>
      <w:r w:rsidRPr="00AE10B8">
        <w:rPr>
          <w:lang w:eastAsia="zh-CN"/>
        </w:rPr>
        <w:t>和</w:t>
      </w:r>
      <w:r w:rsidRPr="00AE10B8">
        <w:rPr>
          <w:lang w:eastAsia="zh-CN"/>
        </w:rPr>
        <w:t>r</w:t>
      </w:r>
      <w:r w:rsidRPr="00AE10B8">
        <w:rPr>
          <w:vertAlign w:val="subscript"/>
          <w:lang w:eastAsia="zh-CN"/>
        </w:rPr>
        <w:t>2</w:t>
      </w:r>
      <w:r w:rsidRPr="00AE10B8">
        <w:rPr>
          <w:lang w:eastAsia="zh-CN"/>
        </w:rPr>
        <w:t>表示了，再比较面积和直径的比值是否相等就可以了．</w:t>
      </w:r>
    </w:p>
    <w:p w:rsidR="00EF60D5" w:rsidRPr="00AE10B8" w:rsidRDefault="00AE10B8" w:rsidP="00AE10B8">
      <w:pPr>
        <w:spacing w:after="0" w:line="360" w:lineRule="auto"/>
        <w:rPr>
          <w:lang w:eastAsia="zh-CN"/>
        </w:rPr>
      </w:pPr>
      <w:r w:rsidRPr="00AE10B8">
        <w:rPr>
          <w:lang w:eastAsia="zh-CN"/>
        </w:rPr>
        <w:t>7.</w:t>
      </w:r>
      <w:r w:rsidRPr="00AE10B8">
        <w:rPr>
          <w:lang w:eastAsia="zh-CN"/>
        </w:rPr>
        <w:t>【答案】错误</w:t>
      </w:r>
      <w:r w:rsidRPr="00AE10B8">
        <w:rPr>
          <w:lang w:eastAsia="zh-CN"/>
        </w:rPr>
        <w:t xml:space="preserve">  </w:t>
      </w:r>
    </w:p>
    <w:p w:rsidR="00EF60D5" w:rsidRPr="00AE10B8" w:rsidRDefault="00AE10B8" w:rsidP="00AE10B8">
      <w:pPr>
        <w:spacing w:after="0" w:line="360" w:lineRule="auto"/>
        <w:rPr>
          <w:lang w:eastAsia="zh-CN"/>
        </w:rPr>
      </w:pPr>
      <w:r w:rsidRPr="00AE10B8">
        <w:rPr>
          <w:lang w:eastAsia="zh-CN"/>
        </w:rPr>
        <w:t>【解析】【解答】如一个半圆的半径是</w:t>
      </w:r>
      <w:r w:rsidRPr="00AE10B8">
        <w:rPr>
          <w:lang w:eastAsia="zh-CN"/>
        </w:rPr>
        <w:t>10</w:t>
      </w:r>
      <w:r w:rsidRPr="00AE10B8">
        <w:rPr>
          <w:lang w:eastAsia="zh-CN"/>
        </w:rPr>
        <w:t>厘米，它的面积是</w:t>
      </w:r>
      <w:r w:rsidRPr="00AE10B8">
        <w:rPr>
          <w:lang w:eastAsia="zh-CN"/>
        </w:rPr>
        <w:t xml:space="preserve">3.14× </w:t>
      </w:r>
      <w:r w:rsidR="003158E0">
        <w:rPr>
          <w:noProof/>
          <w:lang w:eastAsia="zh-CN"/>
        </w:rPr>
        <w:pict>
          <v:shape id="图片 18" o:spid="_x0000_i1042" type="#_x0000_t75" style="width:17.25pt;height:12.75pt;visibility:visible;mso-wrap-style:square">
            <v:imagedata r:id="rId19" o:title=""/>
          </v:shape>
        </w:pict>
      </w:r>
      <w:r w:rsidRPr="00AE10B8">
        <w:rPr>
          <w:lang w:eastAsia="zh-CN"/>
        </w:rPr>
        <w:t>÷2</w:t>
      </w:r>
      <w:r w:rsidRPr="00AE10B8">
        <w:rPr>
          <w:lang w:eastAsia="zh-CN"/>
        </w:rPr>
        <w:t>＝</w:t>
      </w:r>
      <w:r w:rsidRPr="00AE10B8">
        <w:rPr>
          <w:lang w:eastAsia="zh-CN"/>
        </w:rPr>
        <w:t>157</w:t>
      </w:r>
      <w:r w:rsidRPr="00AE10B8">
        <w:rPr>
          <w:lang w:eastAsia="zh-CN"/>
        </w:rPr>
        <w:t>平方厘米，圆的半径是</w:t>
      </w:r>
      <w:r w:rsidRPr="00AE10B8">
        <w:rPr>
          <w:lang w:eastAsia="zh-CN"/>
        </w:rPr>
        <w:t>20</w:t>
      </w:r>
      <w:r w:rsidRPr="00AE10B8">
        <w:rPr>
          <w:lang w:eastAsia="zh-CN"/>
        </w:rPr>
        <w:t>厘米，它的面积是</w:t>
      </w:r>
      <w:r w:rsidRPr="00AE10B8">
        <w:rPr>
          <w:lang w:eastAsia="zh-CN"/>
        </w:rPr>
        <w:t xml:space="preserve">3.14× </w:t>
      </w:r>
      <w:r w:rsidR="003158E0">
        <w:rPr>
          <w:noProof/>
          <w:lang w:eastAsia="zh-CN"/>
        </w:rPr>
        <w:pict>
          <v:shape id="图片 19" o:spid="_x0000_i1043" type="#_x0000_t75" style="width:17.25pt;height:12.75pt;visibility:visible;mso-wrap-style:square">
            <v:imagedata r:id="rId20" o:title=""/>
          </v:shape>
        </w:pict>
      </w:r>
      <w:r w:rsidRPr="00AE10B8">
        <w:rPr>
          <w:lang w:eastAsia="zh-CN"/>
        </w:rPr>
        <w:t>＝</w:t>
      </w:r>
      <w:r w:rsidRPr="00AE10B8">
        <w:rPr>
          <w:lang w:eastAsia="zh-CN"/>
        </w:rPr>
        <w:t>1256</w:t>
      </w:r>
      <w:r w:rsidRPr="00AE10B8">
        <w:rPr>
          <w:lang w:eastAsia="zh-CN"/>
        </w:rPr>
        <w:t>平方厘米，半圆的面积比圆的面积小。</w:t>
      </w:r>
      <w:r w:rsidRPr="00AE10B8">
        <w:rPr>
          <w:lang w:eastAsia="zh-CN"/>
        </w:rPr>
        <w:br/>
      </w:r>
      <w:r w:rsidRPr="00AE10B8">
        <w:rPr>
          <w:lang w:eastAsia="zh-CN"/>
        </w:rPr>
        <w:t>【分析】圆面积的大小与圆的半径有关，半圆的半径和圆的半径不知是多少，所以不能确定谁的面积大。</w:t>
      </w:r>
    </w:p>
    <w:p w:rsidR="00EF60D5" w:rsidRPr="00AE10B8" w:rsidRDefault="00AE10B8" w:rsidP="00AE10B8">
      <w:pPr>
        <w:spacing w:after="0" w:line="360" w:lineRule="auto"/>
        <w:rPr>
          <w:lang w:eastAsia="zh-CN"/>
        </w:rPr>
      </w:pPr>
      <w:r w:rsidRPr="00AE10B8">
        <w:rPr>
          <w:lang w:eastAsia="zh-CN"/>
        </w:rPr>
        <w:t>8.</w:t>
      </w:r>
      <w:r w:rsidRPr="00AE10B8">
        <w:rPr>
          <w:lang w:eastAsia="zh-CN"/>
        </w:rPr>
        <w:t>【答案】正确</w:t>
      </w:r>
      <w:r w:rsidRPr="00AE10B8">
        <w:rPr>
          <w:lang w:eastAsia="zh-CN"/>
        </w:rPr>
        <w:t xml:space="preserve">  </w:t>
      </w:r>
    </w:p>
    <w:p w:rsidR="00EF60D5" w:rsidRPr="00AE10B8" w:rsidRDefault="00AE10B8" w:rsidP="00AE10B8">
      <w:pPr>
        <w:spacing w:after="0" w:line="360" w:lineRule="auto"/>
        <w:rPr>
          <w:lang w:eastAsia="zh-CN"/>
        </w:rPr>
      </w:pPr>
      <w:r w:rsidRPr="00AE10B8">
        <w:rPr>
          <w:lang w:eastAsia="zh-CN"/>
        </w:rPr>
        <w:t>【解析】【解答】顶点在圆心上的角叫圆心角，此题说法正确</w:t>
      </w:r>
      <w:r w:rsidRPr="00AE10B8">
        <w:rPr>
          <w:lang w:eastAsia="zh-CN"/>
        </w:rPr>
        <w:t>.</w:t>
      </w:r>
      <w:r w:rsidRPr="00AE10B8">
        <w:rPr>
          <w:lang w:eastAsia="zh-CN"/>
        </w:rPr>
        <w:br/>
      </w:r>
      <w:r w:rsidRPr="00AE10B8">
        <w:rPr>
          <w:lang w:eastAsia="zh-CN"/>
        </w:rPr>
        <w:t>故答案为：正确</w:t>
      </w:r>
      <w:r w:rsidRPr="00AE10B8">
        <w:rPr>
          <w:lang w:eastAsia="zh-CN"/>
        </w:rPr>
        <w:t>.</w:t>
      </w:r>
    </w:p>
    <w:p w:rsidR="00EF60D5" w:rsidRPr="00AE10B8" w:rsidRDefault="00AE10B8" w:rsidP="00AE10B8">
      <w:pPr>
        <w:spacing w:after="0" w:line="360" w:lineRule="auto"/>
        <w:rPr>
          <w:lang w:eastAsia="zh-CN"/>
        </w:rPr>
      </w:pPr>
      <w:r w:rsidRPr="00AE10B8">
        <w:rPr>
          <w:lang w:eastAsia="zh-CN"/>
        </w:rPr>
        <w:t>【分析】在同一圆内，两条半径或两条半径延长线相交生成的夹角，称为圆心角，圆心角的顶点在圆心</w:t>
      </w:r>
      <w:r w:rsidRPr="00AE10B8">
        <w:rPr>
          <w:lang w:eastAsia="zh-CN"/>
        </w:rPr>
        <w:t>.</w:t>
      </w:r>
    </w:p>
    <w:p w:rsidR="00EF60D5" w:rsidRPr="00AE10B8" w:rsidRDefault="00AE10B8" w:rsidP="00AE10B8">
      <w:pPr>
        <w:spacing w:after="0" w:line="360" w:lineRule="auto"/>
        <w:rPr>
          <w:lang w:eastAsia="zh-CN"/>
        </w:rPr>
      </w:pPr>
      <w:r w:rsidRPr="00AE10B8">
        <w:rPr>
          <w:lang w:eastAsia="zh-CN"/>
        </w:rPr>
        <w:t>9.</w:t>
      </w:r>
      <w:r w:rsidRPr="00AE10B8">
        <w:rPr>
          <w:lang w:eastAsia="zh-CN"/>
        </w:rPr>
        <w:t>【答案】正确</w:t>
      </w:r>
      <w:r w:rsidRPr="00AE10B8">
        <w:rPr>
          <w:lang w:eastAsia="zh-CN"/>
        </w:rPr>
        <w:t xml:space="preserve">  </w:t>
      </w:r>
    </w:p>
    <w:p w:rsidR="00EF60D5" w:rsidRPr="00AE10B8" w:rsidRDefault="00AE10B8" w:rsidP="00AE10B8">
      <w:pPr>
        <w:spacing w:after="0" w:line="360" w:lineRule="auto"/>
        <w:rPr>
          <w:lang w:eastAsia="zh-CN"/>
        </w:rPr>
      </w:pPr>
      <w:r w:rsidRPr="00AE10B8">
        <w:rPr>
          <w:lang w:eastAsia="zh-CN"/>
        </w:rPr>
        <w:t>【解析】【解答】因为在同圆或等圆中，所有的半径都相等，所以自行车所以能在道路上平坦行驶，是因为车轴处于圆心的位置。</w:t>
      </w:r>
    </w:p>
    <w:p w:rsidR="00EF60D5" w:rsidRPr="00AE10B8" w:rsidRDefault="00AE10B8" w:rsidP="00AE10B8">
      <w:pPr>
        <w:spacing w:after="0" w:line="360" w:lineRule="auto"/>
        <w:rPr>
          <w:lang w:eastAsia="zh-CN"/>
        </w:rPr>
      </w:pPr>
      <w:r w:rsidRPr="00AE10B8">
        <w:rPr>
          <w:lang w:eastAsia="zh-CN"/>
        </w:rPr>
        <w:t>【分析】因为在同圆或等圆中，圆心到圆上任意一点的线段的长度相等，即同圆或等圆中所有的半径都相等，注意知识的灵活应用。</w:t>
      </w:r>
    </w:p>
    <w:p w:rsidR="00EF60D5" w:rsidRPr="00AE10B8" w:rsidRDefault="00AE10B8" w:rsidP="00AE10B8">
      <w:pPr>
        <w:spacing w:after="0" w:line="360" w:lineRule="auto"/>
        <w:rPr>
          <w:lang w:eastAsia="zh-CN"/>
        </w:rPr>
      </w:pPr>
      <w:r w:rsidRPr="00AE10B8">
        <w:rPr>
          <w:lang w:eastAsia="zh-CN"/>
        </w:rPr>
        <w:t>10.</w:t>
      </w:r>
      <w:r w:rsidRPr="00AE10B8">
        <w:rPr>
          <w:lang w:eastAsia="zh-CN"/>
        </w:rPr>
        <w:t>【答案】</w:t>
      </w:r>
      <w:r w:rsidRPr="00AE10B8">
        <w:rPr>
          <w:lang w:eastAsia="zh-CN"/>
        </w:rPr>
        <w:t xml:space="preserve"> </w:t>
      </w:r>
      <w:r w:rsidRPr="00AE10B8">
        <w:rPr>
          <w:lang w:eastAsia="zh-CN"/>
        </w:rPr>
        <w:t>错误</w:t>
      </w:r>
      <w:r w:rsidRPr="00AE10B8">
        <w:rPr>
          <w:lang w:eastAsia="zh-CN"/>
        </w:rPr>
        <w:t xml:space="preserve">   </w:t>
      </w:r>
    </w:p>
    <w:p w:rsidR="00EF60D5" w:rsidRPr="00AE10B8" w:rsidRDefault="00AE10B8" w:rsidP="00AE10B8">
      <w:pPr>
        <w:spacing w:after="0" w:line="360" w:lineRule="auto"/>
        <w:rPr>
          <w:lang w:eastAsia="zh-CN"/>
        </w:rPr>
      </w:pPr>
      <w:r w:rsidRPr="00AE10B8">
        <w:rPr>
          <w:lang w:eastAsia="zh-CN"/>
        </w:rPr>
        <w:t>【解析】【解答】解：直径是</w:t>
      </w:r>
      <w:r w:rsidRPr="00AE10B8">
        <w:rPr>
          <w:lang w:eastAsia="zh-CN"/>
        </w:rPr>
        <w:t>3</w:t>
      </w:r>
      <w:r w:rsidRPr="00AE10B8">
        <w:rPr>
          <w:lang w:eastAsia="zh-CN"/>
        </w:rPr>
        <w:t>厘米的圆和直径是</w:t>
      </w:r>
      <w:r w:rsidRPr="00AE10B8">
        <w:rPr>
          <w:lang w:eastAsia="zh-CN"/>
        </w:rPr>
        <w:t>2</w:t>
      </w:r>
      <w:r w:rsidRPr="00AE10B8">
        <w:rPr>
          <w:lang w:eastAsia="zh-CN"/>
        </w:rPr>
        <w:t>厘米的圆的圆周率一样大；</w:t>
      </w:r>
    </w:p>
    <w:p w:rsidR="00EF60D5" w:rsidRPr="00AE10B8" w:rsidRDefault="00AE10B8" w:rsidP="00AE10B8">
      <w:pPr>
        <w:spacing w:after="0" w:line="360" w:lineRule="auto"/>
        <w:rPr>
          <w:lang w:eastAsia="zh-CN"/>
        </w:rPr>
      </w:pPr>
      <w:r w:rsidRPr="00AE10B8">
        <w:rPr>
          <w:lang w:eastAsia="zh-CN"/>
        </w:rPr>
        <w:t>故答案为：错误．</w:t>
      </w:r>
    </w:p>
    <w:p w:rsidR="00EF60D5" w:rsidRPr="00AE10B8" w:rsidRDefault="00AE10B8" w:rsidP="00AE10B8">
      <w:pPr>
        <w:spacing w:after="0" w:line="360" w:lineRule="auto"/>
        <w:rPr>
          <w:lang w:eastAsia="zh-CN"/>
        </w:rPr>
      </w:pPr>
      <w:r w:rsidRPr="00AE10B8">
        <w:rPr>
          <w:lang w:eastAsia="zh-CN"/>
        </w:rPr>
        <w:t>【分析】任意一个圆的周长与它的直径的比值都是一个固定的数，我们把它叫做圆周率；根据圆周率的意义，可知直径是</w:t>
      </w:r>
      <w:r w:rsidRPr="00AE10B8">
        <w:rPr>
          <w:lang w:eastAsia="zh-CN"/>
        </w:rPr>
        <w:t>3</w:t>
      </w:r>
      <w:r w:rsidRPr="00AE10B8">
        <w:rPr>
          <w:lang w:eastAsia="zh-CN"/>
        </w:rPr>
        <w:t>厘米的圆和直径是</w:t>
      </w:r>
      <w:r w:rsidRPr="00AE10B8">
        <w:rPr>
          <w:lang w:eastAsia="zh-CN"/>
        </w:rPr>
        <w:t>2</w:t>
      </w:r>
      <w:r w:rsidRPr="00AE10B8">
        <w:rPr>
          <w:lang w:eastAsia="zh-CN"/>
        </w:rPr>
        <w:t>分米的圆的圆周率一样大．据此进行判断．此题考查圆周率的意义：圆的周长与它的直径的比值；圆周率是一个定量，任意圆的圆周率都一样大，它是一个无限不循环的小数．</w:t>
      </w:r>
    </w:p>
    <w:p w:rsidR="00EF60D5" w:rsidRPr="00AE10B8" w:rsidRDefault="00AE10B8" w:rsidP="00AE10B8">
      <w:pPr>
        <w:spacing w:line="360" w:lineRule="auto"/>
        <w:rPr>
          <w:lang w:eastAsia="zh-CN"/>
        </w:rPr>
      </w:pPr>
      <w:r w:rsidRPr="00AE10B8">
        <w:rPr>
          <w:lang w:eastAsia="zh-CN"/>
        </w:rPr>
        <w:lastRenderedPageBreak/>
        <w:t>三、填空题</w:t>
      </w:r>
    </w:p>
    <w:p w:rsidR="00EF60D5" w:rsidRPr="00AE10B8" w:rsidRDefault="00AE10B8" w:rsidP="00AE10B8">
      <w:pPr>
        <w:spacing w:after="0" w:line="360" w:lineRule="auto"/>
        <w:rPr>
          <w:lang w:eastAsia="zh-CN"/>
        </w:rPr>
      </w:pPr>
      <w:r w:rsidRPr="00AE10B8">
        <w:rPr>
          <w:lang w:eastAsia="zh-CN"/>
        </w:rPr>
        <w:t>11.</w:t>
      </w:r>
      <w:r w:rsidRPr="00AE10B8">
        <w:rPr>
          <w:lang w:eastAsia="zh-CN"/>
        </w:rPr>
        <w:t>【答案】</w:t>
      </w:r>
      <w:r w:rsidRPr="00AE10B8">
        <w:rPr>
          <w:lang w:eastAsia="zh-CN"/>
        </w:rPr>
        <w:t>251.2</w:t>
      </w:r>
      <w:r w:rsidRPr="00AE10B8">
        <w:rPr>
          <w:lang w:eastAsia="zh-CN"/>
        </w:rPr>
        <w:t>；</w:t>
      </w:r>
      <w:r w:rsidRPr="00AE10B8">
        <w:rPr>
          <w:lang w:eastAsia="zh-CN"/>
        </w:rPr>
        <w:t xml:space="preserve">5024  </w:t>
      </w:r>
    </w:p>
    <w:p w:rsidR="00EF60D5" w:rsidRPr="00AE10B8" w:rsidRDefault="00AE10B8" w:rsidP="00AE10B8">
      <w:pPr>
        <w:spacing w:after="0" w:line="360" w:lineRule="auto"/>
        <w:rPr>
          <w:lang w:eastAsia="zh-CN"/>
        </w:rPr>
      </w:pPr>
      <w:r w:rsidRPr="00AE10B8">
        <w:rPr>
          <w:lang w:eastAsia="zh-CN"/>
        </w:rPr>
        <w:t>【解析】【解答】解：</w:t>
      </w:r>
      <w:r w:rsidRPr="00AE10B8">
        <w:rPr>
          <w:lang w:eastAsia="zh-CN"/>
        </w:rPr>
        <w:br/>
      </w:r>
      <w:r w:rsidRPr="00AE10B8">
        <w:rPr>
          <w:lang w:eastAsia="zh-CN"/>
        </w:rPr>
        <w:t>（</w:t>
      </w:r>
      <w:r w:rsidRPr="00AE10B8">
        <w:rPr>
          <w:lang w:eastAsia="zh-CN"/>
        </w:rPr>
        <w:t>1</w:t>
      </w:r>
      <w:r w:rsidRPr="00AE10B8">
        <w:rPr>
          <w:lang w:eastAsia="zh-CN"/>
        </w:rPr>
        <w:t>）已知</w:t>
      </w:r>
      <w:r w:rsidRPr="00AE10B8">
        <w:rPr>
          <w:lang w:eastAsia="zh-CN"/>
        </w:rPr>
        <w:t>r=40</w:t>
      </w:r>
      <w:r w:rsidRPr="00AE10B8">
        <w:rPr>
          <w:lang w:eastAsia="zh-CN"/>
        </w:rPr>
        <w:t>厘米；</w:t>
      </w:r>
      <w:r w:rsidRPr="00AE10B8">
        <w:rPr>
          <w:lang w:eastAsia="zh-CN"/>
        </w:rPr>
        <w:t>C=2</w:t>
      </w:r>
      <w:r w:rsidRPr="00AE10B8">
        <w:t>π</w:t>
      </w:r>
      <w:r w:rsidRPr="00AE10B8">
        <w:rPr>
          <w:lang w:eastAsia="zh-CN"/>
        </w:rPr>
        <w:t>r</w:t>
      </w:r>
      <w:r w:rsidRPr="00AE10B8">
        <w:rPr>
          <w:lang w:eastAsia="zh-CN"/>
        </w:rPr>
        <w:br/>
        <w:t>=2×3.14×40</w:t>
      </w:r>
      <w:r w:rsidRPr="00AE10B8">
        <w:rPr>
          <w:lang w:eastAsia="zh-CN"/>
        </w:rPr>
        <w:br/>
        <w:t>=251.2</w:t>
      </w:r>
      <w:r w:rsidRPr="00AE10B8">
        <w:rPr>
          <w:lang w:eastAsia="zh-CN"/>
        </w:rPr>
        <w:t>（厘米）</w:t>
      </w:r>
      <w:r w:rsidRPr="00AE10B8">
        <w:rPr>
          <w:lang w:eastAsia="zh-CN"/>
        </w:rPr>
        <w:br/>
      </w:r>
      <w:r w:rsidRPr="00AE10B8">
        <w:rPr>
          <w:lang w:eastAsia="zh-CN"/>
        </w:rPr>
        <w:t>则这根分针的尖端转动一周所走的路程是</w:t>
      </w:r>
      <w:r w:rsidRPr="00AE10B8">
        <w:rPr>
          <w:lang w:eastAsia="zh-CN"/>
        </w:rPr>
        <w:t>251.2</w:t>
      </w:r>
      <w:r w:rsidRPr="00AE10B8">
        <w:rPr>
          <w:lang w:eastAsia="zh-CN"/>
        </w:rPr>
        <w:t>厘米</w:t>
      </w:r>
      <w:r w:rsidRPr="00AE10B8">
        <w:rPr>
          <w:lang w:eastAsia="zh-CN"/>
        </w:rPr>
        <w:t>.</w:t>
      </w:r>
      <w:r w:rsidRPr="00AE10B8">
        <w:rPr>
          <w:lang w:eastAsia="zh-CN"/>
        </w:rPr>
        <w:br/>
      </w:r>
      <w:r w:rsidRPr="00AE10B8">
        <w:rPr>
          <w:lang w:eastAsia="zh-CN"/>
        </w:rPr>
        <w:t>（</w:t>
      </w:r>
      <w:r w:rsidRPr="00AE10B8">
        <w:rPr>
          <w:lang w:eastAsia="zh-CN"/>
        </w:rPr>
        <w:t>2</w:t>
      </w:r>
      <w:r w:rsidRPr="00AE10B8">
        <w:rPr>
          <w:lang w:eastAsia="zh-CN"/>
        </w:rPr>
        <w:t>）</w:t>
      </w:r>
      <w:r w:rsidRPr="00AE10B8">
        <w:rPr>
          <w:lang w:eastAsia="zh-CN"/>
        </w:rPr>
        <w:t>3.14×40</w:t>
      </w:r>
      <w:r w:rsidRPr="00AE10B8">
        <w:rPr>
          <w:vertAlign w:val="superscript"/>
          <w:lang w:eastAsia="zh-CN"/>
        </w:rPr>
        <w:t>2</w:t>
      </w:r>
      <w:r w:rsidRPr="00AE10B8">
        <w:rPr>
          <w:lang w:eastAsia="zh-CN"/>
        </w:rPr>
        <w:t>=5024</w:t>
      </w:r>
      <w:r w:rsidRPr="00AE10B8">
        <w:rPr>
          <w:lang w:eastAsia="zh-CN"/>
        </w:rPr>
        <w:t>（平方厘米），</w:t>
      </w:r>
      <w:r w:rsidRPr="00AE10B8">
        <w:rPr>
          <w:lang w:eastAsia="zh-CN"/>
        </w:rPr>
        <w:br/>
      </w:r>
      <w:r w:rsidRPr="00AE10B8">
        <w:rPr>
          <w:lang w:eastAsia="zh-CN"/>
        </w:rPr>
        <w:t>则从</w:t>
      </w:r>
      <w:r w:rsidRPr="00AE10B8">
        <w:rPr>
          <w:lang w:eastAsia="zh-CN"/>
        </w:rPr>
        <w:t>1</w:t>
      </w:r>
      <w:r w:rsidRPr="00AE10B8">
        <w:rPr>
          <w:lang w:eastAsia="zh-CN"/>
        </w:rPr>
        <w:t>时到</w:t>
      </w:r>
      <w:r w:rsidRPr="00AE10B8">
        <w:rPr>
          <w:lang w:eastAsia="zh-CN"/>
        </w:rPr>
        <w:t>2</w:t>
      </w:r>
      <w:r w:rsidRPr="00AE10B8">
        <w:rPr>
          <w:lang w:eastAsia="zh-CN"/>
        </w:rPr>
        <w:t>时分针扫过的面积是</w:t>
      </w:r>
      <w:r w:rsidRPr="00AE10B8">
        <w:rPr>
          <w:lang w:eastAsia="zh-CN"/>
        </w:rPr>
        <w:t>5024</w:t>
      </w:r>
      <w:r w:rsidRPr="00AE10B8">
        <w:rPr>
          <w:lang w:eastAsia="zh-CN"/>
        </w:rPr>
        <w:t>平方厘米</w:t>
      </w:r>
      <w:r w:rsidRPr="00AE10B8">
        <w:rPr>
          <w:lang w:eastAsia="zh-CN"/>
        </w:rPr>
        <w:t>.</w:t>
      </w:r>
      <w:r w:rsidRPr="00AE10B8">
        <w:rPr>
          <w:lang w:eastAsia="zh-CN"/>
        </w:rPr>
        <w:br/>
      </w:r>
      <w:r w:rsidRPr="00AE10B8">
        <w:rPr>
          <w:lang w:eastAsia="zh-CN"/>
        </w:rPr>
        <w:t>故答案为：</w:t>
      </w:r>
      <w:r w:rsidRPr="00AE10B8">
        <w:rPr>
          <w:lang w:eastAsia="zh-CN"/>
        </w:rPr>
        <w:t>251.2</w:t>
      </w:r>
      <w:r w:rsidRPr="00AE10B8">
        <w:rPr>
          <w:lang w:eastAsia="zh-CN"/>
        </w:rPr>
        <w:t>；</w:t>
      </w:r>
      <w:r w:rsidRPr="00AE10B8">
        <w:rPr>
          <w:lang w:eastAsia="zh-CN"/>
        </w:rPr>
        <w:t>5024.</w:t>
      </w:r>
      <w:r w:rsidRPr="00AE10B8">
        <w:rPr>
          <w:lang w:eastAsia="zh-CN"/>
        </w:rPr>
        <w:br/>
      </w:r>
      <w:r w:rsidRPr="00AE10B8">
        <w:rPr>
          <w:lang w:eastAsia="zh-CN"/>
        </w:rPr>
        <w:t>【分析】求分针转动一周所走的路程，实质是求半径是</w:t>
      </w:r>
      <w:r w:rsidRPr="00AE10B8">
        <w:rPr>
          <w:lang w:eastAsia="zh-CN"/>
        </w:rPr>
        <w:t>40</w:t>
      </w:r>
      <w:r w:rsidRPr="00AE10B8">
        <w:rPr>
          <w:lang w:eastAsia="zh-CN"/>
        </w:rPr>
        <w:t>厘米的圆的周长，再根据圆的周长计算公式进行计算即可求出分针转动一周所走的路程；从</w:t>
      </w:r>
      <w:r w:rsidRPr="00AE10B8">
        <w:rPr>
          <w:lang w:eastAsia="zh-CN"/>
        </w:rPr>
        <w:t xml:space="preserve">1 </w:t>
      </w:r>
      <w:r w:rsidRPr="00AE10B8">
        <w:rPr>
          <w:lang w:eastAsia="zh-CN"/>
        </w:rPr>
        <w:t>时到</w:t>
      </w:r>
      <w:r w:rsidRPr="00AE10B8">
        <w:rPr>
          <w:lang w:eastAsia="zh-CN"/>
        </w:rPr>
        <w:t>2</w:t>
      </w:r>
      <w:r w:rsidRPr="00AE10B8">
        <w:rPr>
          <w:lang w:eastAsia="zh-CN"/>
        </w:rPr>
        <w:t>时分针正好转一圈，求分针从</w:t>
      </w:r>
      <w:r w:rsidRPr="00AE10B8">
        <w:rPr>
          <w:lang w:eastAsia="zh-CN"/>
        </w:rPr>
        <w:t xml:space="preserve">1 </w:t>
      </w:r>
      <w:r w:rsidRPr="00AE10B8">
        <w:rPr>
          <w:lang w:eastAsia="zh-CN"/>
        </w:rPr>
        <w:t>时到</w:t>
      </w:r>
      <w:r w:rsidRPr="00AE10B8">
        <w:rPr>
          <w:lang w:eastAsia="zh-CN"/>
        </w:rPr>
        <w:t>2</w:t>
      </w:r>
      <w:r w:rsidRPr="00AE10B8">
        <w:rPr>
          <w:lang w:eastAsia="zh-CN"/>
        </w:rPr>
        <w:t>时分针扫过的面积实质是求半径是</w:t>
      </w:r>
      <w:r w:rsidRPr="00AE10B8">
        <w:rPr>
          <w:lang w:eastAsia="zh-CN"/>
        </w:rPr>
        <w:t>40</w:t>
      </w:r>
      <w:r w:rsidRPr="00AE10B8">
        <w:rPr>
          <w:lang w:eastAsia="zh-CN"/>
        </w:rPr>
        <w:t>厘米的圆的面积，再根据圆的面积计算公式进行计算即可解答</w:t>
      </w:r>
      <w:r w:rsidRPr="00AE10B8">
        <w:rPr>
          <w:lang w:eastAsia="zh-CN"/>
        </w:rPr>
        <w:t>.</w:t>
      </w:r>
    </w:p>
    <w:p w:rsidR="00EF60D5" w:rsidRPr="00AE10B8" w:rsidRDefault="00AE10B8" w:rsidP="00AE10B8">
      <w:pPr>
        <w:spacing w:after="0" w:line="360" w:lineRule="auto"/>
        <w:rPr>
          <w:lang w:eastAsia="zh-CN"/>
        </w:rPr>
      </w:pPr>
      <w:r w:rsidRPr="00AE10B8">
        <w:rPr>
          <w:lang w:eastAsia="zh-CN"/>
        </w:rPr>
        <w:t>12.</w:t>
      </w:r>
      <w:r w:rsidRPr="00AE10B8">
        <w:rPr>
          <w:lang w:eastAsia="zh-CN"/>
        </w:rPr>
        <w:t>【答案】</w:t>
      </w:r>
      <w:r w:rsidRPr="00AE10B8">
        <w:rPr>
          <w:lang w:eastAsia="zh-CN"/>
        </w:rPr>
        <w:t xml:space="preserve">15.7  </w:t>
      </w:r>
    </w:p>
    <w:p w:rsidR="00EF60D5" w:rsidRPr="00AE10B8" w:rsidRDefault="00AE10B8" w:rsidP="00AE10B8">
      <w:pPr>
        <w:spacing w:after="0" w:line="360" w:lineRule="auto"/>
        <w:rPr>
          <w:lang w:eastAsia="zh-CN"/>
        </w:rPr>
      </w:pPr>
      <w:r w:rsidRPr="00AE10B8">
        <w:rPr>
          <w:lang w:eastAsia="zh-CN"/>
        </w:rPr>
        <w:t>【解析】【解答】解：内圆的半径：</w:t>
      </w:r>
      <w:r w:rsidRPr="00AE10B8">
        <w:rPr>
          <w:lang w:eastAsia="zh-CN"/>
        </w:rPr>
        <w:t>4÷2=2</w:t>
      </w:r>
      <w:r w:rsidRPr="00AE10B8">
        <w:rPr>
          <w:lang w:eastAsia="zh-CN"/>
        </w:rPr>
        <w:t>（米），</w:t>
      </w:r>
      <w:r w:rsidRPr="00AE10B8">
        <w:rPr>
          <w:lang w:eastAsia="zh-CN"/>
        </w:rPr>
        <w:t xml:space="preserve">  </w:t>
      </w:r>
      <w:r w:rsidRPr="00AE10B8">
        <w:rPr>
          <w:lang w:eastAsia="zh-CN"/>
        </w:rPr>
        <w:t>小路的面积：</w:t>
      </w:r>
      <w:r w:rsidRPr="00AE10B8">
        <w:rPr>
          <w:lang w:eastAsia="zh-CN"/>
        </w:rPr>
        <w:t>3.14×</w:t>
      </w:r>
      <w:r w:rsidRPr="00AE10B8">
        <w:rPr>
          <w:lang w:eastAsia="zh-CN"/>
        </w:rPr>
        <w:t>（</w:t>
      </w:r>
      <w:r w:rsidRPr="00AE10B8">
        <w:rPr>
          <w:lang w:eastAsia="zh-CN"/>
        </w:rPr>
        <w:t>1+2</w:t>
      </w:r>
      <w:r w:rsidRPr="00AE10B8">
        <w:rPr>
          <w:lang w:eastAsia="zh-CN"/>
        </w:rPr>
        <w:t>）</w:t>
      </w:r>
      <w:r w:rsidRPr="00AE10B8">
        <w:rPr>
          <w:vertAlign w:val="superscript"/>
          <w:lang w:eastAsia="zh-CN"/>
        </w:rPr>
        <w:t>2</w:t>
      </w:r>
      <w:r w:rsidRPr="00AE10B8">
        <w:rPr>
          <w:lang w:eastAsia="zh-CN"/>
        </w:rPr>
        <w:t>﹣</w:t>
      </w:r>
      <w:r w:rsidRPr="00AE10B8">
        <w:rPr>
          <w:lang w:eastAsia="zh-CN"/>
        </w:rPr>
        <w:t>3.14×2</w:t>
      </w:r>
      <w:r w:rsidRPr="00AE10B8">
        <w:rPr>
          <w:vertAlign w:val="superscript"/>
          <w:lang w:eastAsia="zh-CN"/>
        </w:rPr>
        <w:t>2</w:t>
      </w:r>
      <w:r w:rsidRPr="00AE10B8">
        <w:rPr>
          <w:lang w:eastAsia="zh-CN"/>
        </w:rPr>
        <w:br/>
        <w:t>=3.14×</w:t>
      </w:r>
      <w:r w:rsidRPr="00AE10B8">
        <w:rPr>
          <w:lang w:eastAsia="zh-CN"/>
        </w:rPr>
        <w:t>（</w:t>
      </w:r>
      <w:r w:rsidRPr="00AE10B8">
        <w:rPr>
          <w:lang w:eastAsia="zh-CN"/>
        </w:rPr>
        <w:t>3</w:t>
      </w:r>
      <w:r w:rsidRPr="00AE10B8">
        <w:rPr>
          <w:vertAlign w:val="superscript"/>
          <w:lang w:eastAsia="zh-CN"/>
        </w:rPr>
        <w:t>2</w:t>
      </w:r>
      <w:r w:rsidRPr="00AE10B8">
        <w:rPr>
          <w:lang w:eastAsia="zh-CN"/>
        </w:rPr>
        <w:t>﹣</w:t>
      </w:r>
      <w:r w:rsidRPr="00AE10B8">
        <w:rPr>
          <w:lang w:eastAsia="zh-CN"/>
        </w:rPr>
        <w:t>2</w:t>
      </w:r>
      <w:r w:rsidRPr="00AE10B8">
        <w:rPr>
          <w:vertAlign w:val="superscript"/>
          <w:lang w:eastAsia="zh-CN"/>
        </w:rPr>
        <w:t>2</w:t>
      </w:r>
      <w:r w:rsidRPr="00AE10B8">
        <w:rPr>
          <w:lang w:eastAsia="zh-CN"/>
        </w:rPr>
        <w:t>）</w:t>
      </w:r>
      <w:r w:rsidRPr="00AE10B8">
        <w:rPr>
          <w:lang w:eastAsia="zh-CN"/>
        </w:rPr>
        <w:br/>
        <w:t>=3.14×5</w:t>
      </w:r>
      <w:r w:rsidRPr="00AE10B8">
        <w:rPr>
          <w:lang w:eastAsia="zh-CN"/>
        </w:rPr>
        <w:br/>
        <w:t>=15.7</w:t>
      </w:r>
      <w:r w:rsidRPr="00AE10B8">
        <w:rPr>
          <w:lang w:eastAsia="zh-CN"/>
        </w:rPr>
        <w:t>（平方米）；</w:t>
      </w:r>
      <w:r w:rsidRPr="00AE10B8">
        <w:rPr>
          <w:lang w:eastAsia="zh-CN"/>
        </w:rPr>
        <w:br/>
      </w:r>
      <w:r w:rsidRPr="00AE10B8">
        <w:rPr>
          <w:lang w:eastAsia="zh-CN"/>
        </w:rPr>
        <w:t>答：小路的面积是</w:t>
      </w:r>
      <w:r w:rsidRPr="00AE10B8">
        <w:rPr>
          <w:lang w:eastAsia="zh-CN"/>
        </w:rPr>
        <w:t>15.7</w:t>
      </w:r>
      <w:r w:rsidRPr="00AE10B8">
        <w:rPr>
          <w:lang w:eastAsia="zh-CN"/>
        </w:rPr>
        <w:t>平方米．</w:t>
      </w:r>
      <w:r w:rsidRPr="00AE10B8">
        <w:rPr>
          <w:lang w:eastAsia="zh-CN"/>
        </w:rPr>
        <w:br/>
      </w:r>
      <w:r w:rsidRPr="00AE10B8">
        <w:rPr>
          <w:lang w:eastAsia="zh-CN"/>
        </w:rPr>
        <w:t>故答案为：</w:t>
      </w:r>
      <w:r w:rsidRPr="00AE10B8">
        <w:rPr>
          <w:lang w:eastAsia="zh-CN"/>
        </w:rPr>
        <w:t>15.7</w:t>
      </w:r>
      <w:r w:rsidRPr="00AE10B8">
        <w:rPr>
          <w:lang w:eastAsia="zh-CN"/>
        </w:rPr>
        <w:t>．</w:t>
      </w:r>
      <w:r w:rsidRPr="00AE10B8">
        <w:rPr>
          <w:lang w:eastAsia="zh-CN"/>
        </w:rPr>
        <w:br/>
      </w:r>
      <w:r w:rsidRPr="00AE10B8">
        <w:rPr>
          <w:lang w:eastAsia="zh-CN"/>
        </w:rPr>
        <w:t>【分析】求小路的面积，实际上就是求圆环的面积，即用外圆的面积减内圆的面积即可；由题意知，内圆的直径为</w:t>
      </w:r>
      <w:r w:rsidRPr="00AE10B8">
        <w:rPr>
          <w:lang w:eastAsia="zh-CN"/>
        </w:rPr>
        <w:t>4</w:t>
      </w:r>
      <w:r w:rsidRPr="00AE10B8">
        <w:rPr>
          <w:lang w:eastAsia="zh-CN"/>
        </w:rPr>
        <w:t>米，则半径为</w:t>
      </w:r>
      <w:r w:rsidRPr="00AE10B8">
        <w:rPr>
          <w:lang w:eastAsia="zh-CN"/>
        </w:rPr>
        <w:t>2</w:t>
      </w:r>
      <w:r w:rsidRPr="00AE10B8">
        <w:rPr>
          <w:lang w:eastAsia="zh-CN"/>
        </w:rPr>
        <w:t>米；外圆的半径为</w:t>
      </w:r>
      <w:r w:rsidRPr="00AE10B8">
        <w:rPr>
          <w:lang w:eastAsia="zh-CN"/>
        </w:rPr>
        <w:t>2+1=3</w:t>
      </w:r>
      <w:r w:rsidRPr="00AE10B8">
        <w:rPr>
          <w:lang w:eastAsia="zh-CN"/>
        </w:rPr>
        <w:t>米，分别求出内外圆的面积，问题得解．</w:t>
      </w:r>
    </w:p>
    <w:p w:rsidR="00EF60D5" w:rsidRPr="00AE10B8" w:rsidRDefault="00AE10B8" w:rsidP="00AE10B8">
      <w:pPr>
        <w:spacing w:after="0" w:line="360" w:lineRule="auto"/>
      </w:pPr>
      <w:r w:rsidRPr="00AE10B8">
        <w:t>13.</w:t>
      </w:r>
      <w:r w:rsidRPr="00AE10B8">
        <w:t>【答案】</w:t>
      </w:r>
      <w:r w:rsidRPr="00AE10B8">
        <w:t xml:space="preserve">4  </w:t>
      </w:r>
    </w:p>
    <w:p w:rsidR="00EF60D5" w:rsidRPr="00AE10B8" w:rsidRDefault="00AE10B8" w:rsidP="00AE10B8">
      <w:pPr>
        <w:spacing w:after="0" w:line="360" w:lineRule="auto"/>
      </w:pPr>
      <w:r w:rsidRPr="00AE10B8">
        <w:t>【</w:t>
      </w:r>
      <w:proofErr w:type="spellStart"/>
      <w:r w:rsidRPr="00AE10B8">
        <w:t>解析</w:t>
      </w:r>
      <w:proofErr w:type="spellEnd"/>
      <w:r w:rsidRPr="00AE10B8">
        <w:t>】</w:t>
      </w:r>
    </w:p>
    <w:p w:rsidR="00EF60D5" w:rsidRPr="00AE10B8" w:rsidRDefault="00AE10B8" w:rsidP="00AE10B8">
      <w:pPr>
        <w:spacing w:after="0" w:line="360" w:lineRule="auto"/>
      </w:pPr>
      <w:r w:rsidRPr="00AE10B8">
        <w:t>14.</w:t>
      </w:r>
      <w:r w:rsidRPr="00AE10B8">
        <w:t>【答案】</w:t>
      </w:r>
      <w:r w:rsidRPr="00AE10B8">
        <w:t>2</w:t>
      </w:r>
      <w:r w:rsidRPr="00AE10B8">
        <w:t>；</w:t>
      </w:r>
      <w:r w:rsidRPr="00AE10B8">
        <w:t>2</w:t>
      </w:r>
      <w:r w:rsidRPr="00AE10B8">
        <w:t>；</w:t>
      </w:r>
      <w:r w:rsidRPr="00AE10B8">
        <w:t>3</w:t>
      </w:r>
      <w:r w:rsidRPr="00AE10B8">
        <w:t>；</w:t>
      </w:r>
      <w:r w:rsidRPr="00AE10B8">
        <w:t xml:space="preserve">1  </w:t>
      </w:r>
    </w:p>
    <w:p w:rsidR="00EF60D5" w:rsidRPr="00AE10B8" w:rsidRDefault="00AE10B8" w:rsidP="00AE10B8">
      <w:pPr>
        <w:spacing w:after="0" w:line="360" w:lineRule="auto"/>
        <w:rPr>
          <w:lang w:eastAsia="zh-CN"/>
        </w:rPr>
      </w:pPr>
      <w:r w:rsidRPr="00AE10B8">
        <w:rPr>
          <w:lang w:eastAsia="zh-CN"/>
        </w:rPr>
        <w:t>【解析】【解答】解：左起第</w:t>
      </w:r>
      <w:r w:rsidRPr="00AE10B8">
        <w:rPr>
          <w:lang w:eastAsia="zh-CN"/>
        </w:rPr>
        <w:t>4</w:t>
      </w:r>
      <w:r w:rsidRPr="00AE10B8">
        <w:rPr>
          <w:lang w:eastAsia="zh-CN"/>
        </w:rPr>
        <w:t>、</w:t>
      </w:r>
      <w:r w:rsidRPr="00AE10B8">
        <w:rPr>
          <w:lang w:eastAsia="zh-CN"/>
        </w:rPr>
        <w:t>8</w:t>
      </w:r>
      <w:r w:rsidRPr="00AE10B8">
        <w:rPr>
          <w:lang w:eastAsia="zh-CN"/>
        </w:rPr>
        <w:t>个是长方体，长方体有</w:t>
      </w:r>
      <w:r w:rsidRPr="00AE10B8">
        <w:rPr>
          <w:lang w:eastAsia="zh-CN"/>
        </w:rPr>
        <w:t>2</w:t>
      </w:r>
      <w:r w:rsidRPr="00AE10B8">
        <w:rPr>
          <w:lang w:eastAsia="zh-CN"/>
        </w:rPr>
        <w:t>个；左起第</w:t>
      </w:r>
      <w:r w:rsidRPr="00AE10B8">
        <w:rPr>
          <w:lang w:eastAsia="zh-CN"/>
        </w:rPr>
        <w:t>1</w:t>
      </w:r>
      <w:r w:rsidRPr="00AE10B8">
        <w:rPr>
          <w:lang w:eastAsia="zh-CN"/>
        </w:rPr>
        <w:t>、</w:t>
      </w:r>
      <w:r w:rsidRPr="00AE10B8">
        <w:rPr>
          <w:lang w:eastAsia="zh-CN"/>
        </w:rPr>
        <w:t>6</w:t>
      </w:r>
      <w:r w:rsidRPr="00AE10B8">
        <w:rPr>
          <w:lang w:eastAsia="zh-CN"/>
        </w:rPr>
        <w:t>个是正方体，正方体有</w:t>
      </w:r>
      <w:r w:rsidRPr="00AE10B8">
        <w:rPr>
          <w:lang w:eastAsia="zh-CN"/>
        </w:rPr>
        <w:t>2</w:t>
      </w:r>
      <w:r w:rsidRPr="00AE10B8">
        <w:rPr>
          <w:lang w:eastAsia="zh-CN"/>
        </w:rPr>
        <w:t>个；左起第</w:t>
      </w:r>
      <w:r w:rsidRPr="00AE10B8">
        <w:rPr>
          <w:lang w:eastAsia="zh-CN"/>
        </w:rPr>
        <w:t>2</w:t>
      </w:r>
      <w:r w:rsidRPr="00AE10B8">
        <w:rPr>
          <w:lang w:eastAsia="zh-CN"/>
        </w:rPr>
        <w:t>、</w:t>
      </w:r>
      <w:r w:rsidRPr="00AE10B8">
        <w:rPr>
          <w:lang w:eastAsia="zh-CN"/>
        </w:rPr>
        <w:t>5</w:t>
      </w:r>
      <w:r w:rsidRPr="00AE10B8">
        <w:rPr>
          <w:lang w:eastAsia="zh-CN"/>
        </w:rPr>
        <w:t>、</w:t>
      </w:r>
      <w:r w:rsidRPr="00AE10B8">
        <w:rPr>
          <w:lang w:eastAsia="zh-CN"/>
        </w:rPr>
        <w:t>7</w:t>
      </w:r>
      <w:r w:rsidRPr="00AE10B8">
        <w:rPr>
          <w:lang w:eastAsia="zh-CN"/>
        </w:rPr>
        <w:t>个是圆柱，圆柱有</w:t>
      </w:r>
      <w:r w:rsidRPr="00AE10B8">
        <w:rPr>
          <w:lang w:eastAsia="zh-CN"/>
        </w:rPr>
        <w:t>3</w:t>
      </w:r>
      <w:r w:rsidRPr="00AE10B8">
        <w:rPr>
          <w:lang w:eastAsia="zh-CN"/>
        </w:rPr>
        <w:t>个；第三个是球，只有</w:t>
      </w:r>
      <w:r w:rsidRPr="00AE10B8">
        <w:rPr>
          <w:lang w:eastAsia="zh-CN"/>
        </w:rPr>
        <w:t>1</w:t>
      </w:r>
      <w:r w:rsidRPr="00AE10B8">
        <w:rPr>
          <w:lang w:eastAsia="zh-CN"/>
        </w:rPr>
        <w:t>个</w:t>
      </w:r>
      <w:r w:rsidRPr="00AE10B8">
        <w:rPr>
          <w:lang w:eastAsia="zh-CN"/>
        </w:rPr>
        <w:t>.</w:t>
      </w:r>
      <w:r w:rsidRPr="00AE10B8">
        <w:rPr>
          <w:lang w:eastAsia="zh-CN"/>
        </w:rPr>
        <w:br/>
      </w:r>
      <w:r w:rsidRPr="00AE10B8">
        <w:rPr>
          <w:lang w:eastAsia="zh-CN"/>
        </w:rPr>
        <w:t>故答案为：</w:t>
      </w:r>
      <w:r w:rsidRPr="00AE10B8">
        <w:rPr>
          <w:lang w:eastAsia="zh-CN"/>
        </w:rPr>
        <w:t>2</w:t>
      </w:r>
      <w:r w:rsidRPr="00AE10B8">
        <w:rPr>
          <w:lang w:eastAsia="zh-CN"/>
        </w:rPr>
        <w:t>；</w:t>
      </w:r>
      <w:r w:rsidRPr="00AE10B8">
        <w:rPr>
          <w:lang w:eastAsia="zh-CN"/>
        </w:rPr>
        <w:t>2</w:t>
      </w:r>
      <w:r w:rsidRPr="00AE10B8">
        <w:rPr>
          <w:lang w:eastAsia="zh-CN"/>
        </w:rPr>
        <w:t>；</w:t>
      </w:r>
      <w:r w:rsidRPr="00AE10B8">
        <w:rPr>
          <w:lang w:eastAsia="zh-CN"/>
        </w:rPr>
        <w:t>3</w:t>
      </w:r>
      <w:r w:rsidRPr="00AE10B8">
        <w:rPr>
          <w:lang w:eastAsia="zh-CN"/>
        </w:rPr>
        <w:t>；</w:t>
      </w:r>
      <w:r w:rsidRPr="00AE10B8">
        <w:rPr>
          <w:lang w:eastAsia="zh-CN"/>
        </w:rPr>
        <w:t>1</w:t>
      </w:r>
      <w:r w:rsidRPr="00AE10B8">
        <w:rPr>
          <w:lang w:eastAsia="zh-CN"/>
        </w:rPr>
        <w:br/>
      </w:r>
      <w:r w:rsidRPr="00AE10B8">
        <w:rPr>
          <w:lang w:eastAsia="zh-CN"/>
        </w:rPr>
        <w:t>【分析】一定要分清楚长方体、正方体、圆柱、球的特征，分类时做上记号，防止漏计或多计</w:t>
      </w:r>
      <w:r w:rsidRPr="00AE10B8">
        <w:rPr>
          <w:lang w:eastAsia="zh-CN"/>
        </w:rPr>
        <w:t>.</w:t>
      </w:r>
    </w:p>
    <w:p w:rsidR="00EF60D5" w:rsidRPr="00AE10B8" w:rsidRDefault="00AE10B8" w:rsidP="00AE10B8">
      <w:pPr>
        <w:spacing w:after="0" w:line="360" w:lineRule="auto"/>
        <w:rPr>
          <w:lang w:eastAsia="zh-CN"/>
        </w:rPr>
      </w:pPr>
      <w:r w:rsidRPr="00AE10B8">
        <w:rPr>
          <w:lang w:eastAsia="zh-CN"/>
        </w:rPr>
        <w:t>15.</w:t>
      </w:r>
      <w:r w:rsidRPr="00AE10B8">
        <w:rPr>
          <w:lang w:eastAsia="zh-CN"/>
        </w:rPr>
        <w:t>【答案】</w:t>
      </w:r>
      <w:r w:rsidRPr="00AE10B8">
        <w:rPr>
          <w:lang w:eastAsia="zh-CN"/>
        </w:rPr>
        <w:t xml:space="preserve"> 2</w:t>
      </w:r>
      <w:r w:rsidRPr="00AE10B8">
        <w:rPr>
          <w:lang w:eastAsia="zh-CN"/>
        </w:rPr>
        <w:t>；</w:t>
      </w:r>
      <w:r w:rsidRPr="00AE10B8">
        <w:rPr>
          <w:lang w:eastAsia="zh-CN"/>
        </w:rPr>
        <w:t xml:space="preserve">4   </w:t>
      </w:r>
    </w:p>
    <w:p w:rsidR="00AE10B8" w:rsidRPr="00AE10B8" w:rsidRDefault="00AE10B8" w:rsidP="00AE10B8">
      <w:pPr>
        <w:spacing w:after="0" w:line="360" w:lineRule="auto"/>
        <w:rPr>
          <w:lang w:eastAsia="zh-CN"/>
        </w:rPr>
      </w:pPr>
      <w:r w:rsidRPr="00AE10B8">
        <w:rPr>
          <w:lang w:eastAsia="zh-CN"/>
        </w:rPr>
        <w:t>【解析】【解答】解：原来的半径为</w:t>
      </w:r>
      <w:r w:rsidRPr="00AE10B8">
        <w:rPr>
          <w:lang w:eastAsia="zh-CN"/>
        </w:rPr>
        <w:t>r</w:t>
      </w:r>
      <w:r w:rsidRPr="00AE10B8">
        <w:rPr>
          <w:lang w:eastAsia="zh-CN"/>
        </w:rPr>
        <w:t>，扩大后的半径为</w:t>
      </w:r>
      <w:r w:rsidRPr="00AE10B8">
        <w:rPr>
          <w:lang w:eastAsia="zh-CN"/>
        </w:rPr>
        <w:t>2r</w:t>
      </w:r>
      <w:r w:rsidRPr="00AE10B8">
        <w:rPr>
          <w:lang w:eastAsia="zh-CN"/>
        </w:rPr>
        <w:t>，</w:t>
      </w:r>
    </w:p>
    <w:p w:rsidR="00EF60D5" w:rsidRPr="00AE10B8" w:rsidRDefault="00AE10B8" w:rsidP="00AE10B8">
      <w:pPr>
        <w:spacing w:after="0" w:line="360" w:lineRule="auto"/>
      </w:pPr>
      <w:r w:rsidRPr="00AE10B8">
        <w:lastRenderedPageBreak/>
        <w:t>C</w:t>
      </w:r>
      <w:r w:rsidRPr="00AE10B8">
        <w:rPr>
          <w:vertAlign w:val="subscript"/>
        </w:rPr>
        <w:t>原</w:t>
      </w:r>
      <w:r w:rsidRPr="00AE10B8">
        <w:t>=2πr</w:t>
      </w:r>
      <w:r w:rsidRPr="00AE10B8">
        <w:t>，</w:t>
      </w:r>
    </w:p>
    <w:p w:rsidR="00EF60D5" w:rsidRPr="00AE10B8" w:rsidRDefault="00AE10B8" w:rsidP="00AE10B8">
      <w:pPr>
        <w:spacing w:after="0" w:line="360" w:lineRule="auto"/>
      </w:pPr>
      <w:r w:rsidRPr="00AE10B8">
        <w:t>C</w:t>
      </w:r>
      <w:r w:rsidRPr="00AE10B8">
        <w:rPr>
          <w:vertAlign w:val="subscript"/>
        </w:rPr>
        <w:t>扩</w:t>
      </w:r>
      <w:r w:rsidRPr="00AE10B8">
        <w:t>=2π</w:t>
      </w:r>
      <w:r w:rsidRPr="00AE10B8">
        <w:t>（</w:t>
      </w:r>
      <w:r w:rsidRPr="00AE10B8">
        <w:t>2r</w:t>
      </w:r>
      <w:r w:rsidRPr="00AE10B8">
        <w:t>），</w:t>
      </w:r>
    </w:p>
    <w:p w:rsidR="00EF60D5" w:rsidRPr="00AE10B8" w:rsidRDefault="00AE10B8" w:rsidP="00AE10B8">
      <w:pPr>
        <w:spacing w:after="0" w:line="360" w:lineRule="auto"/>
      </w:pPr>
      <w:r w:rsidRPr="00AE10B8">
        <w:t>=4πr</w:t>
      </w:r>
      <w:r w:rsidRPr="00AE10B8">
        <w:t>；</w:t>
      </w:r>
    </w:p>
    <w:p w:rsidR="00EF60D5" w:rsidRPr="00AE10B8" w:rsidRDefault="00AE10B8" w:rsidP="00AE10B8">
      <w:pPr>
        <w:spacing w:after="0" w:line="360" w:lineRule="auto"/>
      </w:pPr>
      <w:r w:rsidRPr="00AE10B8">
        <w:t>C</w:t>
      </w:r>
      <w:r w:rsidRPr="00AE10B8">
        <w:rPr>
          <w:vertAlign w:val="subscript"/>
        </w:rPr>
        <w:t>扩</w:t>
      </w:r>
      <w:r w:rsidRPr="00AE10B8">
        <w:t>÷C</w:t>
      </w:r>
      <w:r w:rsidRPr="00AE10B8">
        <w:rPr>
          <w:vertAlign w:val="subscript"/>
        </w:rPr>
        <w:t>原</w:t>
      </w:r>
      <w:r w:rsidRPr="00AE10B8">
        <w:t>=4πr÷2πr=2</w:t>
      </w:r>
      <w:r w:rsidRPr="00AE10B8">
        <w:t>；</w:t>
      </w:r>
    </w:p>
    <w:p w:rsidR="00EF60D5" w:rsidRPr="00AE10B8" w:rsidRDefault="00AE10B8" w:rsidP="00AE10B8">
      <w:pPr>
        <w:spacing w:after="0" w:line="360" w:lineRule="auto"/>
      </w:pPr>
      <w:r w:rsidRPr="00AE10B8">
        <w:t>S</w:t>
      </w:r>
      <w:r w:rsidRPr="00AE10B8">
        <w:rPr>
          <w:vertAlign w:val="subscript"/>
        </w:rPr>
        <w:t>原</w:t>
      </w:r>
      <w:r w:rsidRPr="00AE10B8">
        <w:t>=πr</w:t>
      </w:r>
      <w:r w:rsidRPr="00AE10B8">
        <w:rPr>
          <w:vertAlign w:val="superscript"/>
        </w:rPr>
        <w:t>2</w:t>
      </w:r>
      <w:r w:rsidRPr="00AE10B8">
        <w:t xml:space="preserve">  </w:t>
      </w:r>
      <w:r w:rsidRPr="00AE10B8">
        <w:t>，</w:t>
      </w:r>
      <w:r w:rsidRPr="00AE10B8">
        <w:t xml:space="preserve"> </w:t>
      </w:r>
    </w:p>
    <w:p w:rsidR="00EF60D5" w:rsidRPr="00AE10B8" w:rsidRDefault="00AE10B8" w:rsidP="00AE10B8">
      <w:pPr>
        <w:spacing w:after="0" w:line="360" w:lineRule="auto"/>
      </w:pPr>
      <w:proofErr w:type="spellStart"/>
      <w:r w:rsidRPr="00AE10B8">
        <w:t>s</w:t>
      </w:r>
      <w:r w:rsidRPr="00AE10B8">
        <w:rPr>
          <w:vertAlign w:val="subscript"/>
        </w:rPr>
        <w:t>扩</w:t>
      </w:r>
      <w:proofErr w:type="spellEnd"/>
      <w:r w:rsidRPr="00AE10B8">
        <w:t>=π</w:t>
      </w:r>
      <w:r w:rsidRPr="00AE10B8">
        <w:t>（</w:t>
      </w:r>
      <w:r w:rsidRPr="00AE10B8">
        <w:t>2r</w:t>
      </w:r>
      <w:r w:rsidRPr="00AE10B8">
        <w:t>）</w:t>
      </w:r>
      <w:r w:rsidRPr="00AE10B8">
        <w:rPr>
          <w:vertAlign w:val="superscript"/>
        </w:rPr>
        <w:t>2</w:t>
      </w:r>
      <w:r w:rsidRPr="00AE10B8">
        <w:t xml:space="preserve">  </w:t>
      </w:r>
      <w:r w:rsidRPr="00AE10B8">
        <w:t>，</w:t>
      </w:r>
      <w:r w:rsidRPr="00AE10B8">
        <w:t xml:space="preserve"> </w:t>
      </w:r>
    </w:p>
    <w:p w:rsidR="00EF60D5" w:rsidRPr="00AE10B8" w:rsidRDefault="00AE10B8" w:rsidP="00AE10B8">
      <w:pPr>
        <w:spacing w:after="0" w:line="360" w:lineRule="auto"/>
      </w:pPr>
      <w:r w:rsidRPr="00AE10B8">
        <w:t>=4πr</w:t>
      </w:r>
      <w:r w:rsidRPr="00AE10B8">
        <w:rPr>
          <w:vertAlign w:val="superscript"/>
        </w:rPr>
        <w:t>2</w:t>
      </w:r>
      <w:r w:rsidRPr="00AE10B8">
        <w:t xml:space="preserve">  </w:t>
      </w:r>
      <w:r w:rsidRPr="00AE10B8">
        <w:t>，</w:t>
      </w:r>
      <w:r w:rsidRPr="00AE10B8">
        <w:t xml:space="preserve"> </w:t>
      </w:r>
    </w:p>
    <w:p w:rsidR="00EF60D5" w:rsidRPr="00AE10B8" w:rsidRDefault="00AE10B8" w:rsidP="00AE10B8">
      <w:pPr>
        <w:spacing w:after="0" w:line="360" w:lineRule="auto"/>
      </w:pPr>
      <w:proofErr w:type="spellStart"/>
      <w:r w:rsidRPr="00AE10B8">
        <w:t>s</w:t>
      </w:r>
      <w:r w:rsidRPr="00AE10B8">
        <w:rPr>
          <w:vertAlign w:val="subscript"/>
        </w:rPr>
        <w:t>扩</w:t>
      </w:r>
      <w:r w:rsidRPr="00AE10B8">
        <w:t>÷S</w:t>
      </w:r>
      <w:r w:rsidRPr="00AE10B8">
        <w:rPr>
          <w:vertAlign w:val="subscript"/>
        </w:rPr>
        <w:t>原</w:t>
      </w:r>
      <w:proofErr w:type="spellEnd"/>
      <w:r w:rsidRPr="00AE10B8">
        <w:t>=4πr</w:t>
      </w:r>
      <w:r w:rsidRPr="00AE10B8">
        <w:rPr>
          <w:vertAlign w:val="superscript"/>
        </w:rPr>
        <w:t>2</w:t>
      </w:r>
      <w:r w:rsidRPr="00AE10B8">
        <w:t>÷πr</w:t>
      </w:r>
      <w:r w:rsidRPr="00AE10B8">
        <w:rPr>
          <w:vertAlign w:val="superscript"/>
        </w:rPr>
        <w:t>2</w:t>
      </w:r>
      <w:r w:rsidRPr="00AE10B8">
        <w:t>=4</w:t>
      </w:r>
      <w:r w:rsidRPr="00AE10B8">
        <w:t>；</w:t>
      </w:r>
    </w:p>
    <w:p w:rsidR="00EF60D5" w:rsidRPr="00AE10B8" w:rsidRDefault="00AE10B8" w:rsidP="00AE10B8">
      <w:pPr>
        <w:spacing w:after="0" w:line="360" w:lineRule="auto"/>
        <w:rPr>
          <w:lang w:eastAsia="zh-CN"/>
        </w:rPr>
      </w:pPr>
      <w:r w:rsidRPr="00AE10B8">
        <w:rPr>
          <w:lang w:eastAsia="zh-CN"/>
        </w:rPr>
        <w:t>故答案为：</w:t>
      </w:r>
      <w:r w:rsidRPr="00AE10B8">
        <w:rPr>
          <w:lang w:eastAsia="zh-CN"/>
        </w:rPr>
        <w:t>2</w:t>
      </w:r>
      <w:r w:rsidRPr="00AE10B8">
        <w:rPr>
          <w:lang w:eastAsia="zh-CN"/>
        </w:rPr>
        <w:t>，</w:t>
      </w:r>
      <w:r w:rsidRPr="00AE10B8">
        <w:rPr>
          <w:lang w:eastAsia="zh-CN"/>
        </w:rPr>
        <w:t>4</w:t>
      </w:r>
      <w:r w:rsidRPr="00AE10B8">
        <w:rPr>
          <w:lang w:eastAsia="zh-CN"/>
        </w:rPr>
        <w:t>．</w:t>
      </w:r>
    </w:p>
    <w:p w:rsidR="00EF60D5" w:rsidRPr="00AE10B8" w:rsidRDefault="00AE10B8" w:rsidP="00AE10B8">
      <w:pPr>
        <w:spacing w:after="0" w:line="360" w:lineRule="auto"/>
        <w:rPr>
          <w:lang w:eastAsia="zh-CN"/>
        </w:rPr>
      </w:pPr>
      <w:r w:rsidRPr="00AE10B8">
        <w:rPr>
          <w:lang w:eastAsia="zh-CN"/>
        </w:rPr>
        <w:t>【分析】设原来的半径为</w:t>
      </w:r>
      <w:r w:rsidRPr="00AE10B8">
        <w:rPr>
          <w:lang w:eastAsia="zh-CN"/>
        </w:rPr>
        <w:t>r</w:t>
      </w:r>
      <w:r w:rsidRPr="00AE10B8">
        <w:rPr>
          <w:lang w:eastAsia="zh-CN"/>
        </w:rPr>
        <w:t>，扩大后的半径为</w:t>
      </w:r>
      <w:r w:rsidRPr="00AE10B8">
        <w:rPr>
          <w:lang w:eastAsia="zh-CN"/>
        </w:rPr>
        <w:t>2r</w:t>
      </w:r>
      <w:r w:rsidRPr="00AE10B8">
        <w:rPr>
          <w:lang w:eastAsia="zh-CN"/>
        </w:rPr>
        <w:t>，然后分别代入圆的周长和面积公式进行比较即可．</w:t>
      </w:r>
    </w:p>
    <w:p w:rsidR="00EF60D5" w:rsidRPr="00AE10B8" w:rsidRDefault="00AE10B8" w:rsidP="00AE10B8">
      <w:pPr>
        <w:spacing w:line="360" w:lineRule="auto"/>
        <w:rPr>
          <w:lang w:eastAsia="zh-CN"/>
        </w:rPr>
      </w:pPr>
      <w:r w:rsidRPr="00AE10B8">
        <w:rPr>
          <w:lang w:eastAsia="zh-CN"/>
        </w:rPr>
        <w:t>四、解答题</w:t>
      </w:r>
    </w:p>
    <w:p w:rsidR="00AE10B8" w:rsidRPr="00AE10B8" w:rsidRDefault="00AE10B8" w:rsidP="00AE10B8">
      <w:pPr>
        <w:spacing w:after="0" w:line="360" w:lineRule="auto"/>
        <w:rPr>
          <w:lang w:eastAsia="zh-CN"/>
        </w:rPr>
      </w:pPr>
      <w:r w:rsidRPr="00AE10B8">
        <w:rPr>
          <w:lang w:eastAsia="zh-CN"/>
        </w:rPr>
        <w:t>16.</w:t>
      </w:r>
      <w:r w:rsidRPr="00AE10B8">
        <w:rPr>
          <w:lang w:eastAsia="zh-CN"/>
        </w:rPr>
        <w:t>【答案】</w:t>
      </w:r>
      <w:r w:rsidRPr="00AE10B8">
        <w:rPr>
          <w:lang w:eastAsia="zh-CN"/>
        </w:rPr>
        <w:t xml:space="preserve"> </w:t>
      </w:r>
      <w:r w:rsidRPr="00AE10B8">
        <w:rPr>
          <w:lang w:eastAsia="zh-CN"/>
        </w:rPr>
        <w:t>解：圆的面积为：</w:t>
      </w:r>
      <w:r w:rsidRPr="00AE10B8">
        <w:t>π</w:t>
      </w:r>
      <w:r w:rsidRPr="00AE10B8">
        <w:rPr>
          <w:lang w:eastAsia="zh-CN"/>
        </w:rPr>
        <w:t>×4</w:t>
      </w:r>
      <w:r w:rsidRPr="00AE10B8">
        <w:rPr>
          <w:vertAlign w:val="superscript"/>
          <w:lang w:eastAsia="zh-CN"/>
        </w:rPr>
        <w:t xml:space="preserve">2 </w:t>
      </w:r>
      <w:r w:rsidRPr="00AE10B8">
        <w:rPr>
          <w:lang w:eastAsia="zh-CN"/>
        </w:rPr>
        <w:t>=16</w:t>
      </w:r>
      <w:r w:rsidRPr="00AE10B8">
        <w:t>π</w:t>
      </w:r>
    </w:p>
    <w:p w:rsidR="00EF60D5" w:rsidRPr="00AE10B8" w:rsidRDefault="00AE10B8" w:rsidP="00AE10B8">
      <w:pPr>
        <w:spacing w:after="0" w:line="360" w:lineRule="auto"/>
        <w:rPr>
          <w:lang w:eastAsia="zh-CN"/>
        </w:rPr>
      </w:pPr>
      <w:r w:rsidRPr="00AE10B8">
        <w:rPr>
          <w:lang w:eastAsia="zh-CN"/>
        </w:rPr>
        <w:t>空白小扇形的面积为：</w:t>
      </w:r>
      <w:r w:rsidRPr="00AE10B8">
        <w:rPr>
          <w:lang w:eastAsia="zh-CN"/>
        </w:rPr>
        <w:t>16</w:t>
      </w:r>
      <w:r w:rsidRPr="00AE10B8">
        <w:t>π</w:t>
      </w:r>
      <w:r w:rsidRPr="00AE10B8">
        <w:rPr>
          <w:lang w:eastAsia="zh-CN"/>
        </w:rPr>
        <w:t>-14</w:t>
      </w:r>
      <w:r w:rsidRPr="00AE10B8">
        <w:t>π</w:t>
      </w:r>
      <w:r w:rsidRPr="00AE10B8">
        <w:rPr>
          <w:lang w:eastAsia="zh-CN"/>
        </w:rPr>
        <w:t>=2</w:t>
      </w:r>
      <w:r w:rsidRPr="00AE10B8">
        <w:t>π</w:t>
      </w:r>
    </w:p>
    <w:p w:rsidR="00EF60D5" w:rsidRPr="00AE10B8" w:rsidRDefault="00AE10B8" w:rsidP="00AE10B8">
      <w:pPr>
        <w:spacing w:after="0" w:line="360" w:lineRule="auto"/>
        <w:rPr>
          <w:lang w:eastAsia="zh-CN"/>
        </w:rPr>
      </w:pPr>
      <w:r w:rsidRPr="00AE10B8">
        <w:rPr>
          <w:lang w:eastAsia="zh-CN"/>
        </w:rPr>
        <w:t>设：</w:t>
      </w:r>
      <w:r w:rsidRPr="00AE10B8">
        <w:rPr>
          <w:lang w:eastAsia="zh-CN"/>
        </w:rPr>
        <w:t>∠O</w:t>
      </w:r>
      <w:r w:rsidRPr="00AE10B8">
        <w:rPr>
          <w:lang w:eastAsia="zh-CN"/>
        </w:rPr>
        <w:t>的度数为</w:t>
      </w:r>
      <w:r w:rsidRPr="00AE10B8">
        <w:rPr>
          <w:lang w:eastAsia="zh-CN"/>
        </w:rPr>
        <w:t xml:space="preserve">n </w:t>
      </w:r>
      <w:r w:rsidR="003158E0">
        <w:rPr>
          <w:noProof/>
          <w:lang w:eastAsia="zh-CN"/>
        </w:rPr>
        <w:pict>
          <v:shape id="图片 20" o:spid="_x0000_i1044" type="#_x0000_t75" style="width:10.5pt;height:9pt;visibility:visible;mso-wrap-style:square">
            <v:imagedata r:id="rId21" o:title=""/>
          </v:shape>
        </w:pict>
      </w:r>
      <w:r w:rsidRPr="00AE10B8">
        <w:rPr>
          <w:lang w:eastAsia="zh-CN"/>
        </w:rPr>
        <w:t>。</w:t>
      </w:r>
    </w:p>
    <w:p w:rsidR="00EF60D5" w:rsidRPr="00AE10B8" w:rsidRDefault="003158E0" w:rsidP="00AE10B8">
      <w:pPr>
        <w:spacing w:after="0" w:line="360" w:lineRule="auto"/>
        <w:rPr>
          <w:lang w:eastAsia="zh-CN"/>
        </w:rPr>
      </w:pPr>
      <w:r>
        <w:rPr>
          <w:noProof/>
          <w:lang w:eastAsia="zh-CN"/>
        </w:rPr>
        <w:pict>
          <v:shape id="图片 21" o:spid="_x0000_i1045" type="#_x0000_t75" style="width:21.75pt;height:18pt;visibility:visible;mso-wrap-style:square">
            <v:imagedata r:id="rId22" o:title=""/>
          </v:shape>
        </w:pict>
      </w:r>
      <w:r w:rsidR="00AE10B8" w:rsidRPr="00AE10B8">
        <w:rPr>
          <w:lang w:eastAsia="zh-CN"/>
        </w:rPr>
        <w:t>×16</w:t>
      </w:r>
      <w:r w:rsidR="00AE10B8" w:rsidRPr="00AE10B8">
        <w:t>π</w:t>
      </w:r>
      <w:r w:rsidR="00AE10B8" w:rsidRPr="00AE10B8">
        <w:rPr>
          <w:lang w:eastAsia="zh-CN"/>
        </w:rPr>
        <w:t>=2</w:t>
      </w:r>
      <w:r w:rsidR="00AE10B8" w:rsidRPr="00AE10B8">
        <w:t>π</w:t>
      </w:r>
      <w:r w:rsidR="00AE10B8" w:rsidRPr="00AE10B8">
        <w:rPr>
          <w:lang w:eastAsia="zh-CN"/>
        </w:rPr>
        <w:t xml:space="preserve">     n=45</w:t>
      </w:r>
    </w:p>
    <w:p w:rsidR="00EF60D5" w:rsidRPr="00AE10B8" w:rsidRDefault="00AE10B8" w:rsidP="00AE10B8">
      <w:pPr>
        <w:spacing w:after="0" w:line="360" w:lineRule="auto"/>
        <w:rPr>
          <w:lang w:eastAsia="zh-CN"/>
        </w:rPr>
      </w:pPr>
      <w:r w:rsidRPr="00AE10B8">
        <w:rPr>
          <w:lang w:eastAsia="zh-CN"/>
        </w:rPr>
        <w:t>所以这个三角形为等腰直角三角形，</w:t>
      </w:r>
    </w:p>
    <w:p w:rsidR="00EF60D5" w:rsidRPr="00AE10B8" w:rsidRDefault="00AE10B8" w:rsidP="00AE10B8">
      <w:pPr>
        <w:spacing w:after="0" w:line="360" w:lineRule="auto"/>
        <w:rPr>
          <w:lang w:eastAsia="zh-CN"/>
        </w:rPr>
      </w:pPr>
      <w:r w:rsidRPr="00AE10B8">
        <w:rPr>
          <w:lang w:eastAsia="zh-CN"/>
        </w:rPr>
        <w:t>其面积为：</w:t>
      </w:r>
      <w:r w:rsidRPr="00AE10B8">
        <w:rPr>
          <w:lang w:eastAsia="zh-CN"/>
        </w:rPr>
        <w:t>4×4÷2=8(</w:t>
      </w:r>
      <w:r w:rsidRPr="00AE10B8">
        <w:rPr>
          <w:lang w:eastAsia="zh-CN"/>
        </w:rPr>
        <w:t>平方厘米</w:t>
      </w:r>
      <w:r w:rsidRPr="00AE10B8">
        <w:rPr>
          <w:lang w:eastAsia="zh-CN"/>
        </w:rPr>
        <w:t>)</w:t>
      </w:r>
    </w:p>
    <w:p w:rsidR="00AE10B8" w:rsidRPr="00AE10B8" w:rsidRDefault="00AE10B8" w:rsidP="00AE10B8">
      <w:pPr>
        <w:spacing w:after="0" w:line="360" w:lineRule="auto"/>
        <w:rPr>
          <w:lang w:eastAsia="zh-CN"/>
        </w:rPr>
      </w:pPr>
      <w:r w:rsidRPr="00AE10B8">
        <w:rPr>
          <w:lang w:eastAsia="zh-CN"/>
        </w:rPr>
        <w:t>【解析】【分析】利用圆和扇形的面积求出三角形是等腰直角三角形，是解答本题的关键．</w:t>
      </w:r>
    </w:p>
    <w:p w:rsidR="00EF60D5" w:rsidRPr="00AE10B8" w:rsidRDefault="00AE10B8" w:rsidP="00AE10B8">
      <w:pPr>
        <w:spacing w:after="0" w:line="360" w:lineRule="auto"/>
        <w:rPr>
          <w:lang w:eastAsia="zh-CN"/>
        </w:rPr>
      </w:pPr>
      <w:r w:rsidRPr="00AE10B8">
        <w:rPr>
          <w:lang w:eastAsia="zh-CN"/>
        </w:rPr>
        <w:t>由题意可知：圆的面积为</w:t>
      </w:r>
      <w:r w:rsidRPr="00AE10B8">
        <w:rPr>
          <w:lang w:eastAsia="zh-CN"/>
        </w:rPr>
        <w:t>16</w:t>
      </w:r>
      <w:r w:rsidRPr="00AE10B8">
        <w:t>π</w:t>
      </w:r>
      <w:r w:rsidRPr="00AE10B8">
        <w:rPr>
          <w:lang w:eastAsia="zh-CN"/>
        </w:rPr>
        <w:t>cm</w:t>
      </w:r>
      <w:r w:rsidRPr="00AE10B8">
        <w:rPr>
          <w:vertAlign w:val="superscript"/>
          <w:lang w:eastAsia="zh-CN"/>
        </w:rPr>
        <w:t>2</w:t>
      </w:r>
      <w:r w:rsidRPr="00AE10B8">
        <w:rPr>
          <w:lang w:eastAsia="zh-CN"/>
        </w:rPr>
        <w:t xml:space="preserve">  </w:t>
      </w:r>
      <w:r w:rsidRPr="00AE10B8">
        <w:rPr>
          <w:lang w:eastAsia="zh-CN"/>
        </w:rPr>
        <w:t>，</w:t>
      </w:r>
      <w:r w:rsidRPr="00AE10B8">
        <w:rPr>
          <w:lang w:eastAsia="zh-CN"/>
        </w:rPr>
        <w:t xml:space="preserve"> </w:t>
      </w:r>
      <w:r w:rsidRPr="00AE10B8">
        <w:rPr>
          <w:lang w:eastAsia="zh-CN"/>
        </w:rPr>
        <w:t>阴影部分的面积为</w:t>
      </w:r>
      <w:r w:rsidRPr="00AE10B8">
        <w:rPr>
          <w:lang w:eastAsia="zh-CN"/>
        </w:rPr>
        <w:t>14</w:t>
      </w:r>
      <w:r w:rsidRPr="00AE10B8">
        <w:t>π</w:t>
      </w:r>
      <w:r w:rsidRPr="00AE10B8">
        <w:rPr>
          <w:lang w:eastAsia="zh-CN"/>
        </w:rPr>
        <w:t>cm</w:t>
      </w:r>
      <w:r w:rsidRPr="00AE10B8">
        <w:rPr>
          <w:vertAlign w:val="superscript"/>
          <w:lang w:eastAsia="zh-CN"/>
        </w:rPr>
        <w:t>2</w:t>
      </w:r>
      <w:r w:rsidRPr="00AE10B8">
        <w:rPr>
          <w:lang w:eastAsia="zh-CN"/>
        </w:rPr>
        <w:t xml:space="preserve">  </w:t>
      </w:r>
      <w:r w:rsidRPr="00AE10B8">
        <w:rPr>
          <w:lang w:eastAsia="zh-CN"/>
        </w:rPr>
        <w:t>，</w:t>
      </w:r>
      <w:r w:rsidRPr="00AE10B8">
        <w:rPr>
          <w:lang w:eastAsia="zh-CN"/>
        </w:rPr>
        <w:t xml:space="preserve"> </w:t>
      </w:r>
      <w:r w:rsidRPr="00AE10B8">
        <w:rPr>
          <w:lang w:eastAsia="zh-CN"/>
        </w:rPr>
        <w:t>又因圆的面积</w:t>
      </w:r>
      <w:r w:rsidRPr="00AE10B8">
        <w:rPr>
          <w:lang w:eastAsia="zh-CN"/>
        </w:rPr>
        <w:t>-</w:t>
      </w:r>
      <w:r w:rsidRPr="00AE10B8">
        <w:rPr>
          <w:lang w:eastAsia="zh-CN"/>
        </w:rPr>
        <w:t>阴影部分的面积</w:t>
      </w:r>
      <w:r w:rsidRPr="00AE10B8">
        <w:rPr>
          <w:lang w:eastAsia="zh-CN"/>
        </w:rPr>
        <w:t>=</w:t>
      </w:r>
      <w:r w:rsidRPr="00AE10B8">
        <w:rPr>
          <w:lang w:eastAsia="zh-CN"/>
        </w:rPr>
        <w:t>空白小扇形的面积，代入数据即可求出小扇形的圆心角的度数，从而就可以得知，这个三角形为等腰三角形，利用三角形的面积公式即可求解．</w:t>
      </w:r>
    </w:p>
    <w:p w:rsidR="00EF60D5" w:rsidRPr="00AE10B8" w:rsidRDefault="00AE10B8" w:rsidP="00AE10B8">
      <w:pPr>
        <w:spacing w:line="360" w:lineRule="auto"/>
        <w:rPr>
          <w:lang w:eastAsia="zh-CN"/>
        </w:rPr>
      </w:pPr>
      <w:r w:rsidRPr="00AE10B8">
        <w:rPr>
          <w:lang w:eastAsia="zh-CN"/>
        </w:rPr>
        <w:t>五、综合题</w:t>
      </w:r>
    </w:p>
    <w:p w:rsidR="00AE10B8" w:rsidRPr="00AE10B8" w:rsidRDefault="00AE10B8" w:rsidP="00AE10B8">
      <w:pPr>
        <w:spacing w:after="0" w:line="360" w:lineRule="auto"/>
        <w:rPr>
          <w:lang w:eastAsia="zh-CN"/>
        </w:rPr>
      </w:pPr>
      <w:r w:rsidRPr="00AE10B8">
        <w:rPr>
          <w:lang w:eastAsia="zh-CN"/>
        </w:rPr>
        <w:t>17.</w:t>
      </w:r>
      <w:r w:rsidRPr="00AE10B8">
        <w:rPr>
          <w:lang w:eastAsia="zh-CN"/>
        </w:rPr>
        <w:t>【答案】</w:t>
      </w:r>
      <w:r w:rsidRPr="00AE10B8">
        <w:rPr>
          <w:lang w:eastAsia="zh-CN"/>
        </w:rPr>
        <w:t xml:space="preserve"> </w:t>
      </w:r>
      <w:r w:rsidRPr="00AE10B8">
        <w:rPr>
          <w:lang w:eastAsia="zh-CN"/>
        </w:rPr>
        <w:t>（</w:t>
      </w:r>
      <w:r w:rsidRPr="00AE10B8">
        <w:rPr>
          <w:lang w:eastAsia="zh-CN"/>
        </w:rPr>
        <w:t>1</w:t>
      </w:r>
      <w:r w:rsidRPr="00AE10B8">
        <w:rPr>
          <w:lang w:eastAsia="zh-CN"/>
        </w:rPr>
        <w:t>）</w:t>
      </w:r>
      <w:r w:rsidRPr="00AE10B8">
        <w:rPr>
          <w:lang w:eastAsia="zh-CN"/>
        </w:rPr>
        <w:t>(6÷2)</w:t>
      </w:r>
      <w:r w:rsidRPr="00AE10B8">
        <w:rPr>
          <w:vertAlign w:val="superscript"/>
          <w:lang w:eastAsia="zh-CN"/>
        </w:rPr>
        <w:t>2</w:t>
      </w:r>
      <w:r w:rsidRPr="00AE10B8">
        <w:rPr>
          <w:lang w:eastAsia="zh-CN"/>
        </w:rPr>
        <w:t>×3.14=28.26(</w:t>
      </w:r>
      <w:r w:rsidRPr="00AE10B8">
        <w:rPr>
          <w:lang w:eastAsia="zh-CN"/>
        </w:rPr>
        <w:t>平方米</w:t>
      </w:r>
      <w:r w:rsidRPr="00AE10B8">
        <w:rPr>
          <w:lang w:eastAsia="zh-CN"/>
        </w:rPr>
        <w:t>)</w:t>
      </w:r>
    </w:p>
    <w:p w:rsidR="00AE10B8" w:rsidRPr="00AE10B8" w:rsidRDefault="00AE10B8" w:rsidP="00AE10B8">
      <w:pPr>
        <w:spacing w:after="0" w:line="360" w:lineRule="auto"/>
        <w:rPr>
          <w:lang w:eastAsia="zh-CN"/>
        </w:rPr>
      </w:pPr>
      <w:r w:rsidRPr="00AE10B8">
        <w:rPr>
          <w:lang w:eastAsia="zh-CN"/>
        </w:rPr>
        <w:t>答：它的占地面积约是</w:t>
      </w:r>
      <w:r w:rsidRPr="00AE10B8">
        <w:rPr>
          <w:lang w:eastAsia="zh-CN"/>
        </w:rPr>
        <w:t>28.26</w:t>
      </w:r>
      <w:r w:rsidRPr="00AE10B8">
        <w:rPr>
          <w:lang w:eastAsia="zh-CN"/>
        </w:rPr>
        <w:t>平方米</w:t>
      </w:r>
    </w:p>
    <w:p w:rsidR="00AE10B8" w:rsidRPr="00AE10B8" w:rsidRDefault="00AE10B8" w:rsidP="00AE10B8">
      <w:pPr>
        <w:spacing w:after="0" w:line="360" w:lineRule="auto"/>
        <w:rPr>
          <w:lang w:eastAsia="zh-CN"/>
        </w:rPr>
      </w:pPr>
      <w:r w:rsidRPr="00AE10B8">
        <w:rPr>
          <w:lang w:eastAsia="zh-CN"/>
        </w:rPr>
        <w:t>（</w:t>
      </w:r>
      <w:r w:rsidRPr="00AE10B8">
        <w:rPr>
          <w:lang w:eastAsia="zh-CN"/>
        </w:rPr>
        <w:t>2</w:t>
      </w:r>
      <w:r w:rsidRPr="00AE10B8">
        <w:rPr>
          <w:lang w:eastAsia="zh-CN"/>
        </w:rPr>
        <w:t>）</w:t>
      </w:r>
      <w:r w:rsidRPr="00AE10B8">
        <w:rPr>
          <w:lang w:eastAsia="zh-CN"/>
        </w:rPr>
        <w:t>28.26×3.9÷3=36.738(</w:t>
      </w:r>
      <w:r w:rsidRPr="00AE10B8">
        <w:rPr>
          <w:lang w:eastAsia="zh-CN"/>
        </w:rPr>
        <w:t>立方米</w:t>
      </w:r>
      <w:r w:rsidRPr="00AE10B8">
        <w:rPr>
          <w:lang w:eastAsia="zh-CN"/>
        </w:rPr>
        <w:t>)</w:t>
      </w:r>
    </w:p>
    <w:p w:rsidR="00EF60D5" w:rsidRPr="00AE10B8" w:rsidRDefault="00AE10B8" w:rsidP="00AE10B8">
      <w:pPr>
        <w:spacing w:after="0" w:line="360" w:lineRule="auto"/>
        <w:rPr>
          <w:lang w:eastAsia="zh-CN"/>
        </w:rPr>
      </w:pPr>
      <w:r w:rsidRPr="00AE10B8">
        <w:rPr>
          <w:lang w:eastAsia="zh-CN"/>
        </w:rPr>
        <w:t>答：它内部的空间约是</w:t>
      </w:r>
      <w:r w:rsidRPr="00AE10B8">
        <w:rPr>
          <w:lang w:eastAsia="zh-CN"/>
        </w:rPr>
        <w:t>36.738</w:t>
      </w:r>
      <w:r w:rsidRPr="00AE10B8">
        <w:rPr>
          <w:lang w:eastAsia="zh-CN"/>
        </w:rPr>
        <w:t>立方米</w:t>
      </w:r>
    </w:p>
    <w:p w:rsidR="00AE10B8" w:rsidRPr="00AE10B8" w:rsidRDefault="00AE10B8" w:rsidP="00AE10B8">
      <w:pPr>
        <w:spacing w:after="0" w:line="360" w:lineRule="auto"/>
        <w:rPr>
          <w:lang w:eastAsia="zh-CN"/>
        </w:rPr>
      </w:pPr>
      <w:r w:rsidRPr="00AE10B8">
        <w:rPr>
          <w:lang w:eastAsia="zh-CN"/>
        </w:rPr>
        <w:t>【解析】【分析】（</w:t>
      </w:r>
      <w:r w:rsidRPr="00AE10B8">
        <w:rPr>
          <w:lang w:eastAsia="zh-CN"/>
        </w:rPr>
        <w:t>1</w:t>
      </w:r>
      <w:r w:rsidRPr="00AE10B8">
        <w:rPr>
          <w:lang w:eastAsia="zh-CN"/>
        </w:rPr>
        <w:t>）第一问求的是圆锥的底面积，运用圆的面积公式，代入数据计算即可；</w:t>
      </w:r>
      <w:r w:rsidRPr="00AE10B8">
        <w:rPr>
          <w:lang w:eastAsia="zh-CN"/>
        </w:rPr>
        <w:br/>
      </w:r>
      <w:r w:rsidRPr="00AE10B8">
        <w:rPr>
          <w:lang w:eastAsia="zh-CN"/>
        </w:rPr>
        <w:t>（</w:t>
      </w:r>
      <w:r w:rsidRPr="00AE10B8">
        <w:rPr>
          <w:lang w:eastAsia="zh-CN"/>
        </w:rPr>
        <w:t>2</w:t>
      </w:r>
      <w:r w:rsidRPr="00AE10B8">
        <w:rPr>
          <w:lang w:eastAsia="zh-CN"/>
        </w:rPr>
        <w:t>）实际上求圆锥的体积，运用圆锥的体积计算公式求出体积即可．</w:t>
      </w:r>
    </w:p>
    <w:p w:rsidR="00EF60D5" w:rsidRPr="00AE10B8" w:rsidRDefault="00AE10B8" w:rsidP="00AE10B8">
      <w:pPr>
        <w:spacing w:line="360" w:lineRule="auto"/>
        <w:rPr>
          <w:lang w:eastAsia="zh-CN"/>
        </w:rPr>
      </w:pPr>
      <w:r w:rsidRPr="00AE10B8">
        <w:rPr>
          <w:lang w:eastAsia="zh-CN"/>
        </w:rPr>
        <w:t>六、应用题</w:t>
      </w:r>
    </w:p>
    <w:p w:rsidR="00EF60D5" w:rsidRPr="00AE10B8" w:rsidRDefault="00AE10B8" w:rsidP="00AE10B8">
      <w:pPr>
        <w:spacing w:after="0" w:line="360" w:lineRule="auto"/>
        <w:rPr>
          <w:lang w:eastAsia="zh-CN"/>
        </w:rPr>
      </w:pPr>
      <w:r w:rsidRPr="00AE10B8">
        <w:rPr>
          <w:lang w:eastAsia="zh-CN"/>
        </w:rPr>
        <w:lastRenderedPageBreak/>
        <w:t>18.</w:t>
      </w:r>
      <w:r w:rsidRPr="00AE10B8">
        <w:rPr>
          <w:lang w:eastAsia="zh-CN"/>
        </w:rPr>
        <w:t>【答案】解：</w:t>
      </w:r>
      <w:r w:rsidRPr="00AE10B8">
        <w:rPr>
          <w:lang w:eastAsia="zh-CN"/>
        </w:rPr>
        <w:t>3.14×0.85=2.669(</w:t>
      </w:r>
      <w:r w:rsidRPr="00AE10B8">
        <w:rPr>
          <w:lang w:eastAsia="zh-CN"/>
        </w:rPr>
        <w:t>米</w:t>
      </w:r>
      <w:r w:rsidRPr="00AE10B8">
        <w:rPr>
          <w:lang w:eastAsia="zh-CN"/>
        </w:rPr>
        <w:t>)</w:t>
      </w:r>
      <w:r w:rsidRPr="00AE10B8">
        <w:rPr>
          <w:lang w:eastAsia="zh-CN"/>
        </w:rPr>
        <w:br/>
      </w:r>
      <w:r w:rsidRPr="00AE10B8">
        <w:rPr>
          <w:lang w:eastAsia="zh-CN"/>
        </w:rPr>
        <w:t>答：这张圆桌的周长是</w:t>
      </w:r>
      <w:r w:rsidRPr="00AE10B8">
        <w:rPr>
          <w:lang w:eastAsia="zh-CN"/>
        </w:rPr>
        <w:t>2.669</w:t>
      </w:r>
      <w:r w:rsidRPr="00AE10B8">
        <w:rPr>
          <w:lang w:eastAsia="zh-CN"/>
        </w:rPr>
        <w:t>米。</w:t>
      </w:r>
      <w:r w:rsidRPr="00AE10B8">
        <w:rPr>
          <w:lang w:eastAsia="zh-CN"/>
        </w:rPr>
        <w:t xml:space="preserve">  </w:t>
      </w:r>
    </w:p>
    <w:p w:rsidR="00EF60D5" w:rsidRPr="00AE10B8" w:rsidRDefault="00AE10B8" w:rsidP="00AE10B8">
      <w:pPr>
        <w:spacing w:after="0" w:line="360" w:lineRule="auto"/>
        <w:rPr>
          <w:lang w:eastAsia="zh-CN"/>
        </w:rPr>
      </w:pPr>
      <w:r w:rsidRPr="00AE10B8">
        <w:rPr>
          <w:lang w:eastAsia="zh-CN"/>
        </w:rPr>
        <w:t>【解析】【分析】圆周长公式：</w:t>
      </w:r>
      <w:r w:rsidRPr="00AE10B8">
        <w:rPr>
          <w:lang w:eastAsia="zh-CN"/>
        </w:rPr>
        <w:t>C=</w:t>
      </w:r>
      <w:proofErr w:type="spellStart"/>
      <w:r w:rsidRPr="00AE10B8">
        <w:t>π</w:t>
      </w:r>
      <w:r w:rsidRPr="00AE10B8">
        <w:rPr>
          <w:lang w:eastAsia="zh-CN"/>
        </w:rPr>
        <w:t>d</w:t>
      </w:r>
      <w:proofErr w:type="spellEnd"/>
      <w:r w:rsidRPr="00AE10B8">
        <w:rPr>
          <w:lang w:eastAsia="zh-CN"/>
        </w:rPr>
        <w:t>=2</w:t>
      </w:r>
      <w:r w:rsidRPr="00AE10B8">
        <w:t>π</w:t>
      </w:r>
      <w:r w:rsidRPr="00AE10B8">
        <w:rPr>
          <w:lang w:eastAsia="zh-CN"/>
        </w:rPr>
        <w:t>r</w:t>
      </w:r>
      <w:r w:rsidRPr="00AE10B8">
        <w:rPr>
          <w:lang w:eastAsia="zh-CN"/>
        </w:rPr>
        <w:t>，由此根据圆周长公式计算即可。</w:t>
      </w:r>
    </w:p>
    <w:sectPr w:rsidR="00EF60D5" w:rsidRPr="00AE10B8" w:rsidSect="00B52439">
      <w:headerReference w:type="even" r:id="rId23"/>
      <w:headerReference w:type="default" r:id="rId24"/>
      <w:footerReference w:type="default" r:id="rId25"/>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5DF" w:rsidRDefault="00DB75DF">
      <w:pPr>
        <w:spacing w:after="0" w:line="240" w:lineRule="auto"/>
      </w:pPr>
      <w:r>
        <w:separator/>
      </w:r>
    </w:p>
  </w:endnote>
  <w:endnote w:type="continuationSeparator" w:id="0">
    <w:p w:rsidR="00DB75DF" w:rsidRDefault="00DB7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0D5" w:rsidRPr="00AE10B8" w:rsidRDefault="00AE10B8" w:rsidP="00AE10B8">
    <w:pPr>
      <w:pStyle w:val="a4"/>
    </w:pPr>
    <w:r>
      <w:t xml:space="preserve"> </w:t>
    </w:r>
    <w:r w:rsidRPr="00AE10B8">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5DF" w:rsidRDefault="00DB75DF">
      <w:pPr>
        <w:spacing w:after="0" w:line="240" w:lineRule="auto"/>
      </w:pPr>
      <w:r>
        <w:separator/>
      </w:r>
    </w:p>
  </w:footnote>
  <w:footnote w:type="continuationSeparator" w:id="0">
    <w:p w:rsidR="00DB75DF" w:rsidRDefault="00DB75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0D5" w:rsidRDefault="00B52439">
    <w:pPr>
      <w:pStyle w:val="a5"/>
      <w:pBdr>
        <w:bottom w:val="none" w:sz="0" w:space="0" w:color="auto"/>
      </w:pBdr>
    </w:pPr>
    <w:r>
      <w:pict>
        <v:rect id="Rectangle 7" o:spid="_x0000_s3073" style="position:absolute;left:0;text-align:left;margin-left:1056.4pt;margin-top:-43pt;width:42.15pt;height:57pt;z-index:1" o:preferrelative="t" fillcolor="gray">
          <v:stroke miterlimit="2"/>
        </v:rect>
      </w:pict>
    </w:r>
    <w:r>
      <w:pict>
        <v:shapetype id="_x0000_t202" coordsize="21600,21600" o:spt="202" path="m,l,21600r21600,l21600,xe">
          <v:stroke joinstyle="miter"/>
          <v:path gradientshapeok="t" o:connecttype="rect"/>
        </v:shapetype>
        <v:shape id="Quad Arrow 1" o:spid="_x0000_s3074" type="#_x0000_t202" style="position:absolute;left:0;text-align:left;margin-left:1098.55pt;margin-top:-43pt;width:31.6pt;height:843pt;z-index:2;v-text-anchor:middle" o:preferrelative="t">
          <v:stroke miterlimit="2"/>
          <v:textbox style="layout-flow:vertical;mso-layout-flow-alt:bottom-to-top">
            <w:txbxContent>
              <w:p w:rsidR="00EF60D5" w:rsidRDefault="00AE10B8">
                <w:pPr>
                  <w:spacing w:after="0" w:line="240" w:lineRule="auto"/>
                  <w:jc w:val="distribute"/>
                  <w:rPr>
                    <w:lang w:eastAsia="zh-CN"/>
                  </w:rPr>
                </w:pPr>
                <w:r>
                  <w:rPr>
                    <w:rFonts w:hint="eastAsia"/>
                    <w:lang w:eastAsia="zh-CN"/>
                  </w:rPr>
                  <w:t>…………○…………外…………○…………装…………○…………订…………○…………线…………○…………</w:t>
                </w:r>
              </w:p>
            </w:txbxContent>
          </v:textbox>
        </v:shape>
      </w:pict>
    </w:r>
    <w:r>
      <w:pict>
        <v:shape id="Quad Arrow 3" o:spid="_x0000_s3075" type="#_x0000_t202" style="position:absolute;left:0;text-align:left;margin-left:1056.4pt;margin-top:-43pt;width:42.15pt;height:843pt;z-index:3;v-text-anchor:middle" o:preferrelative="t" fillcolor="#d8d8d8">
          <v:stroke miterlimit="2"/>
          <v:textbox style="layout-flow:vertical;mso-layout-flow-alt:bottom-to-top">
            <w:txbxContent>
              <w:p w:rsidR="00EF60D5" w:rsidRDefault="00AE10B8" w:rsidP="003158E0">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3076" type="#_x0000_t202" style="position:absolute;left:0;text-align:left;margin-left:1025.45pt;margin-top:-43pt;width:30.95pt;height:843pt;z-index:4;v-text-anchor:middle" o:preferrelative="t">
          <v:stroke miterlimit="2"/>
          <v:textbox style="layout-flow:vertical;mso-layout-flow-alt:bottom-to-top">
            <w:txbxContent>
              <w:p w:rsidR="00EF60D5" w:rsidRDefault="00AE10B8">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0D5" w:rsidRPr="00AE10B8" w:rsidRDefault="00AE10B8" w:rsidP="00D8258E">
    <w:pPr>
      <w:pStyle w:val="a5"/>
      <w:pBdr>
        <w:bottom w:val="none" w:sz="0" w:space="0" w:color="auto"/>
      </w:pBd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465AFE"/>
    <w:multiLevelType w:val="hybridMultilevel"/>
    <w:tmpl w:val="1FDCABF8"/>
    <w:lvl w:ilvl="0" w:tplc="58309139">
      <w:start w:val="1"/>
      <w:numFmt w:val="decimal"/>
      <w:lvlText w:val="%1."/>
      <w:lvlJc w:val="left"/>
      <w:pPr>
        <w:ind w:left="720" w:hanging="360"/>
      </w:pPr>
    </w:lvl>
    <w:lvl w:ilvl="1" w:tplc="58309139" w:tentative="1">
      <w:start w:val="1"/>
      <w:numFmt w:val="lowerLetter"/>
      <w:lvlText w:val="%2."/>
      <w:lvlJc w:val="left"/>
      <w:pPr>
        <w:ind w:left="1440" w:hanging="360"/>
      </w:pPr>
    </w:lvl>
    <w:lvl w:ilvl="2" w:tplc="58309139" w:tentative="1">
      <w:start w:val="1"/>
      <w:numFmt w:val="lowerRoman"/>
      <w:lvlText w:val="%3."/>
      <w:lvlJc w:val="right"/>
      <w:pPr>
        <w:ind w:left="2160" w:hanging="180"/>
      </w:pPr>
    </w:lvl>
    <w:lvl w:ilvl="3" w:tplc="58309139" w:tentative="1">
      <w:start w:val="1"/>
      <w:numFmt w:val="decimal"/>
      <w:lvlText w:val="%4."/>
      <w:lvlJc w:val="left"/>
      <w:pPr>
        <w:ind w:left="2880" w:hanging="360"/>
      </w:pPr>
    </w:lvl>
    <w:lvl w:ilvl="4" w:tplc="58309139" w:tentative="1">
      <w:start w:val="1"/>
      <w:numFmt w:val="lowerLetter"/>
      <w:lvlText w:val="%5."/>
      <w:lvlJc w:val="left"/>
      <w:pPr>
        <w:ind w:left="3600" w:hanging="360"/>
      </w:pPr>
    </w:lvl>
    <w:lvl w:ilvl="5" w:tplc="58309139" w:tentative="1">
      <w:start w:val="1"/>
      <w:numFmt w:val="lowerRoman"/>
      <w:lvlText w:val="%6."/>
      <w:lvlJc w:val="right"/>
      <w:pPr>
        <w:ind w:left="4320" w:hanging="180"/>
      </w:pPr>
    </w:lvl>
    <w:lvl w:ilvl="6" w:tplc="58309139" w:tentative="1">
      <w:start w:val="1"/>
      <w:numFmt w:val="decimal"/>
      <w:lvlText w:val="%7."/>
      <w:lvlJc w:val="left"/>
      <w:pPr>
        <w:ind w:left="5040" w:hanging="360"/>
      </w:pPr>
    </w:lvl>
    <w:lvl w:ilvl="7" w:tplc="58309139" w:tentative="1">
      <w:start w:val="1"/>
      <w:numFmt w:val="lowerLetter"/>
      <w:lvlText w:val="%8."/>
      <w:lvlJc w:val="left"/>
      <w:pPr>
        <w:ind w:left="5760" w:hanging="360"/>
      </w:pPr>
    </w:lvl>
    <w:lvl w:ilvl="8" w:tplc="58309139" w:tentative="1">
      <w:start w:val="1"/>
      <w:numFmt w:val="lowerRoman"/>
      <w:lvlText w:val="%9."/>
      <w:lvlJc w:val="right"/>
      <w:pPr>
        <w:ind w:left="6480" w:hanging="180"/>
      </w:pPr>
    </w:lvl>
  </w:abstractNum>
  <w:abstractNum w:abstractNumId="7">
    <w:nsid w:val="6012648E"/>
    <w:multiLevelType w:val="hybridMultilevel"/>
    <w:tmpl w:val="F59AC32C"/>
    <w:lvl w:ilvl="0" w:tplc="590858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8"/>
  </w:num>
  <w:num w:numId="4">
    <w:abstractNumId w:val="4"/>
  </w:num>
  <w:num w:numId="5">
    <w:abstractNumId w:val="1"/>
  </w:num>
  <w:num w:numId="6">
    <w:abstractNumId w:val="0"/>
  </w:num>
  <w:num w:numId="7">
    <w:abstractNumId w:val="2"/>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1CD1"/>
    <w:rsid w:val="00035A1A"/>
    <w:rsid w:val="00081CD1"/>
    <w:rsid w:val="00105B32"/>
    <w:rsid w:val="0016193D"/>
    <w:rsid w:val="0019595E"/>
    <w:rsid w:val="00243F78"/>
    <w:rsid w:val="00244DEA"/>
    <w:rsid w:val="002A22FB"/>
    <w:rsid w:val="002B1B52"/>
    <w:rsid w:val="002B79A1"/>
    <w:rsid w:val="002C5454"/>
    <w:rsid w:val="002F406B"/>
    <w:rsid w:val="003158E0"/>
    <w:rsid w:val="003C7056"/>
    <w:rsid w:val="004621D6"/>
    <w:rsid w:val="0047424A"/>
    <w:rsid w:val="004A7EC2"/>
    <w:rsid w:val="004B0B79"/>
    <w:rsid w:val="0052166A"/>
    <w:rsid w:val="00570E98"/>
    <w:rsid w:val="006B7A92"/>
    <w:rsid w:val="006D054F"/>
    <w:rsid w:val="00731489"/>
    <w:rsid w:val="00751BBD"/>
    <w:rsid w:val="00777D0A"/>
    <w:rsid w:val="008222E8"/>
    <w:rsid w:val="00827CAC"/>
    <w:rsid w:val="008512EA"/>
    <w:rsid w:val="008860DB"/>
    <w:rsid w:val="008977BC"/>
    <w:rsid w:val="008C76CC"/>
    <w:rsid w:val="008E0712"/>
    <w:rsid w:val="00903B0A"/>
    <w:rsid w:val="009413CA"/>
    <w:rsid w:val="0099608E"/>
    <w:rsid w:val="009A1E5B"/>
    <w:rsid w:val="009B174D"/>
    <w:rsid w:val="009B1FC3"/>
    <w:rsid w:val="00A00BCA"/>
    <w:rsid w:val="00A35226"/>
    <w:rsid w:val="00A45102"/>
    <w:rsid w:val="00A747B5"/>
    <w:rsid w:val="00A8793C"/>
    <w:rsid w:val="00A93CE9"/>
    <w:rsid w:val="00AA525A"/>
    <w:rsid w:val="00AD40B2"/>
    <w:rsid w:val="00AE10B8"/>
    <w:rsid w:val="00AE4496"/>
    <w:rsid w:val="00AF3E37"/>
    <w:rsid w:val="00B255F7"/>
    <w:rsid w:val="00B52439"/>
    <w:rsid w:val="00B63FEF"/>
    <w:rsid w:val="00B71ACD"/>
    <w:rsid w:val="00C00B1C"/>
    <w:rsid w:val="00C205D4"/>
    <w:rsid w:val="00C26A2D"/>
    <w:rsid w:val="00C84C25"/>
    <w:rsid w:val="00D035E3"/>
    <w:rsid w:val="00D2160C"/>
    <w:rsid w:val="00D36692"/>
    <w:rsid w:val="00D51F5D"/>
    <w:rsid w:val="00D67A68"/>
    <w:rsid w:val="00D8258E"/>
    <w:rsid w:val="00DA5268"/>
    <w:rsid w:val="00DB75DF"/>
    <w:rsid w:val="00DC3A35"/>
    <w:rsid w:val="00DD58AD"/>
    <w:rsid w:val="00E200C6"/>
    <w:rsid w:val="00E629F3"/>
    <w:rsid w:val="00E7434B"/>
    <w:rsid w:val="00E74CE9"/>
    <w:rsid w:val="00E84440"/>
    <w:rsid w:val="00EA7F9A"/>
    <w:rsid w:val="00ED4BBB"/>
    <w:rsid w:val="00EE6DE3"/>
    <w:rsid w:val="00EE7645"/>
    <w:rsid w:val="00EF1B8B"/>
    <w:rsid w:val="00EF60D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439"/>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52439"/>
    <w:rPr>
      <w:rFonts w:ascii="Times New Roman" w:hAnsi="Times New Roman"/>
      <w:sz w:val="18"/>
      <w:szCs w:val="18"/>
      <w:lang/>
    </w:rPr>
  </w:style>
  <w:style w:type="paragraph" w:styleId="a4">
    <w:name w:val="footer"/>
    <w:basedOn w:val="a"/>
    <w:link w:val="Char0"/>
    <w:uiPriority w:val="99"/>
    <w:unhideWhenUsed/>
    <w:qFormat/>
    <w:rsid w:val="00B52439"/>
    <w:pPr>
      <w:widowControl w:val="0"/>
      <w:tabs>
        <w:tab w:val="center" w:pos="4153"/>
        <w:tab w:val="right" w:pos="8306"/>
      </w:tabs>
      <w:snapToGrid w:val="0"/>
      <w:spacing w:after="0" w:line="240" w:lineRule="auto"/>
    </w:pPr>
    <w:rPr>
      <w:rFonts w:ascii="Times New Roman" w:hAnsi="Times New Roman"/>
      <w:sz w:val="18"/>
      <w:szCs w:val="18"/>
      <w:lang/>
    </w:rPr>
  </w:style>
  <w:style w:type="paragraph" w:styleId="a5">
    <w:name w:val="header"/>
    <w:basedOn w:val="a"/>
    <w:link w:val="Char1"/>
    <w:uiPriority w:val="99"/>
    <w:unhideWhenUsed/>
    <w:qFormat/>
    <w:rsid w:val="00B52439"/>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lang/>
    </w:rPr>
  </w:style>
  <w:style w:type="character" w:customStyle="1" w:styleId="Char1">
    <w:name w:val="页眉 Char"/>
    <w:link w:val="a5"/>
    <w:uiPriority w:val="99"/>
    <w:qFormat/>
    <w:rsid w:val="00B52439"/>
    <w:rPr>
      <w:sz w:val="18"/>
      <w:szCs w:val="18"/>
    </w:rPr>
  </w:style>
  <w:style w:type="character" w:customStyle="1" w:styleId="Char0">
    <w:name w:val="页脚 Char"/>
    <w:link w:val="a4"/>
    <w:uiPriority w:val="99"/>
    <w:qFormat/>
    <w:rsid w:val="00B52439"/>
    <w:rPr>
      <w:sz w:val="18"/>
      <w:szCs w:val="18"/>
    </w:rPr>
  </w:style>
  <w:style w:type="character" w:customStyle="1" w:styleId="Char">
    <w:name w:val="批注框文本 Char"/>
    <w:link w:val="a3"/>
    <w:uiPriority w:val="99"/>
    <w:semiHidden/>
    <w:qFormat/>
    <w:rsid w:val="00B52439"/>
    <w:rPr>
      <w:sz w:val="18"/>
      <w:szCs w:val="18"/>
    </w:rPr>
  </w:style>
  <w:style w:type="paragraph" w:customStyle="1" w:styleId="1">
    <w:name w:val="正文1"/>
    <w:qFormat/>
    <w:rsid w:val="00B52439"/>
    <w:pPr>
      <w:jc w:val="both"/>
    </w:pPr>
    <w:rPr>
      <w:kern w:val="2"/>
      <w:sz w:val="21"/>
      <w:szCs w:val="21"/>
    </w:rPr>
  </w:style>
  <w:style w:type="character" w:customStyle="1" w:styleId="15">
    <w:name w:val="15"/>
    <w:qFormat/>
    <w:rsid w:val="00B52439"/>
    <w:rPr>
      <w:rFonts w:ascii="Times New Roman" w:hAnsi="Times New Roman" w:cs="Times New Roman" w:hint="default"/>
      <w:color w:val="0000FF"/>
      <w:u w:val="single"/>
    </w:rPr>
  </w:style>
  <w:style w:type="paragraph" w:customStyle="1" w:styleId="2">
    <w:name w:val="正文2"/>
    <w:qFormat/>
    <w:rsid w:val="00B52439"/>
    <w:pPr>
      <w:jc w:val="both"/>
    </w:pPr>
    <w:rPr>
      <w:kern w:val="2"/>
      <w:sz w:val="21"/>
      <w:szCs w:val="21"/>
    </w:rPr>
  </w:style>
  <w:style w:type="character" w:customStyle="1" w:styleId="DefaultParagraphFontPHPDOCX">
    <w:name w:val="Default Paragraph Font PHPDOCX"/>
    <w:uiPriority w:val="1"/>
    <w:semiHidden/>
    <w:unhideWhenUsed/>
    <w:rsid w:val="00B52439"/>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hAnsi="Cambria"/>
      <w:color w:val="17365D"/>
      <w:spacing w:val="5"/>
      <w:kern w:val="28"/>
      <w:sz w:val="52"/>
      <w:szCs w:val="52"/>
      <w:lang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hAnsi="Cambria"/>
      <w:i/>
      <w:iCs/>
      <w:color w:val="4F81BD"/>
      <w:spacing w:val="15"/>
      <w:sz w:val="24"/>
      <w:szCs w:val="24"/>
      <w:lang w:bidi="ar-SA"/>
    </w:rPr>
  </w:style>
  <w:style w:type="table" w:customStyle="1" w:styleId="NormalTablePHPDOCX">
    <w:name w:val="Normal Table PHPDOCX"/>
    <w:uiPriority w:val="99"/>
    <w:semiHidden/>
    <w:unhideWhenUsed/>
    <w:qFormat/>
    <w:rsid w:val="00B52439"/>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sz w:val="16"/>
      <w:szCs w:val="16"/>
    </w:rPr>
  </w:style>
  <w:style w:type="character" w:customStyle="1" w:styleId="BalloonTextCharPHPDOCX">
    <w:name w:val="Balloon Text Char PHPDOCX"/>
    <w:link w:val="BalloonTextPHPDOCX"/>
    <w:uiPriority w:val="99"/>
    <w:semiHidden/>
    <w:rsid w:val="00E139EA"/>
    <w:rPr>
      <w:rFonts w:ascii="Tahoma" w:hAnsi="Tahoma"/>
      <w:sz w:val="16"/>
      <w:szCs w:val="16"/>
      <w:lang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en-US" w:eastAsia="zh-CN"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en-US" w:eastAsia="zh-CN" w:bidi="ar-SA"/>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FF32E9-FC59-477A-B217-C6F2D435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lam</dc:creator>
  <cp:lastModifiedBy>Administrator</cp:lastModifiedBy>
  <cp:revision>11</cp:revision>
  <dcterms:created xsi:type="dcterms:W3CDTF">2013-12-09T06:44:00Z</dcterms:created>
  <dcterms:modified xsi:type="dcterms:W3CDTF">2020-11-27T18:05:00Z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